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11346" w:rsidRPr="00907D02" w:rsidRDefault="00A202C4">
      <w:pPr>
        <w:pStyle w:val="divdocumentname"/>
        <w:spacing w:before="160" w:line="440" w:lineRule="atLeast"/>
        <w:jc w:val="center"/>
        <w:rPr>
          <w:b/>
          <w:bCs/>
          <w:sz w:val="38"/>
          <w:szCs w:val="38"/>
          <w:lang w:val="pt-BR"/>
        </w:rPr>
      </w:pPr>
      <w:r w:rsidRPr="00907D02">
        <w:rPr>
          <w:rStyle w:val="span"/>
          <w:b/>
          <w:bCs/>
          <w:sz w:val="38"/>
          <w:szCs w:val="38"/>
          <w:lang w:val="pt-BR"/>
        </w:rPr>
        <w:t>ELIDIANE PAULA</w:t>
      </w:r>
      <w:r w:rsidRPr="00907D02">
        <w:rPr>
          <w:b/>
          <w:bCs/>
          <w:sz w:val="38"/>
          <w:szCs w:val="38"/>
          <w:lang w:val="pt-BR"/>
        </w:rPr>
        <w:t xml:space="preserve"> </w:t>
      </w:r>
      <w:r w:rsidRPr="00907D02">
        <w:rPr>
          <w:rStyle w:val="span"/>
          <w:b/>
          <w:bCs/>
          <w:sz w:val="38"/>
          <w:szCs w:val="38"/>
          <w:lang w:val="pt-BR"/>
        </w:rPr>
        <w:t>CARLOTA DARE SILVA</w:t>
      </w:r>
    </w:p>
    <w:p w:rsidR="00611346" w:rsidRPr="00907D02" w:rsidRDefault="00A202C4">
      <w:pPr>
        <w:pStyle w:val="divdocumentdivemptynamediv"/>
        <w:pBdr>
          <w:bottom w:val="double" w:sz="8" w:space="0" w:color="34393E"/>
        </w:pBdr>
        <w:rPr>
          <w:lang w:val="pt-BR"/>
        </w:rPr>
      </w:pPr>
      <w:r w:rsidRPr="00907D02">
        <w:rPr>
          <w:lang w:val="pt-BR"/>
        </w:rPr>
        <w:t> </w:t>
      </w:r>
    </w:p>
    <w:p w:rsidR="00611346" w:rsidRPr="00907D02" w:rsidRDefault="00A202C4">
      <w:pPr>
        <w:pStyle w:val="documentzipsuffix"/>
        <w:spacing w:before="100" w:line="220" w:lineRule="atLeast"/>
        <w:jc w:val="center"/>
        <w:rPr>
          <w:sz w:val="22"/>
          <w:szCs w:val="22"/>
          <w:lang w:val="pt-BR"/>
        </w:rPr>
      </w:pPr>
      <w:r w:rsidRPr="00907D02">
        <w:rPr>
          <w:rStyle w:val="span"/>
          <w:sz w:val="22"/>
          <w:szCs w:val="22"/>
          <w:lang w:val="pt-BR"/>
        </w:rPr>
        <w:t xml:space="preserve">VARGINHA </w:t>
      </w:r>
    </w:p>
    <w:p w:rsidR="00611346" w:rsidRDefault="00A202C4">
      <w:pPr>
        <w:pStyle w:val="documentzipprefix"/>
        <w:spacing w:line="28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 xml:space="preserve">VARGINHA </w:t>
      </w:r>
    </w:p>
    <w:p w:rsidR="00611346" w:rsidRPr="00907D02" w:rsidRDefault="00A202C4">
      <w:pPr>
        <w:pStyle w:val="div"/>
        <w:spacing w:line="280" w:lineRule="atLeast"/>
        <w:jc w:val="center"/>
        <w:rPr>
          <w:sz w:val="22"/>
          <w:szCs w:val="22"/>
          <w:lang w:val="pt-BR"/>
        </w:rPr>
      </w:pPr>
      <w:r w:rsidRPr="00907D02">
        <w:rPr>
          <w:rStyle w:val="span"/>
          <w:sz w:val="22"/>
          <w:szCs w:val="22"/>
          <w:lang w:val="pt-BR"/>
        </w:rPr>
        <w:t>35999355616</w:t>
      </w:r>
    </w:p>
    <w:p w:rsidR="00611346" w:rsidRDefault="004777A8">
      <w:pPr>
        <w:pStyle w:val="div"/>
        <w:spacing w:line="280" w:lineRule="atLeast"/>
        <w:jc w:val="center"/>
        <w:rPr>
          <w:rStyle w:val="span"/>
          <w:sz w:val="22"/>
          <w:szCs w:val="22"/>
          <w:lang w:val="pt-BR"/>
        </w:rPr>
      </w:pPr>
      <w:hyperlink r:id="rId7" w:history="1">
        <w:r w:rsidR="00907D02" w:rsidRPr="00085DCB">
          <w:rPr>
            <w:rStyle w:val="Hyperlink"/>
            <w:sz w:val="22"/>
            <w:szCs w:val="22"/>
            <w:lang w:val="pt-BR"/>
          </w:rPr>
          <w:t>enf.elidianepaula@outlook.com</w:t>
        </w:r>
      </w:hyperlink>
    </w:p>
    <w:p w:rsidR="00907D02" w:rsidRPr="00907D02" w:rsidRDefault="00907D02">
      <w:pPr>
        <w:pStyle w:val="div"/>
        <w:spacing w:line="280" w:lineRule="atLeast"/>
        <w:jc w:val="center"/>
        <w:rPr>
          <w:sz w:val="22"/>
          <w:szCs w:val="22"/>
          <w:lang w:val="pt-BR"/>
        </w:rPr>
      </w:pPr>
    </w:p>
    <w:p w:rsidR="00B92BF4" w:rsidRDefault="00A202C4">
      <w:pPr>
        <w:pStyle w:val="p"/>
        <w:spacing w:line="300" w:lineRule="atLeast"/>
        <w:rPr>
          <w:lang w:val="pt-BR"/>
        </w:rPr>
      </w:pPr>
      <w:r w:rsidRPr="00907D02">
        <w:rPr>
          <w:lang w:val="pt-BR"/>
        </w:rPr>
        <w:t xml:space="preserve">Enfermeira, experiência em liderança de equipe e resolução de problemas, Prática de 9 anos em punção venosa, </w:t>
      </w:r>
      <w:proofErr w:type="spellStart"/>
      <w:r w:rsidR="00B92BF4">
        <w:rPr>
          <w:lang w:val="pt-BR"/>
        </w:rPr>
        <w:t>RNs</w:t>
      </w:r>
      <w:proofErr w:type="spellEnd"/>
      <w:r w:rsidR="00B92BF4">
        <w:rPr>
          <w:lang w:val="pt-BR"/>
        </w:rPr>
        <w:t xml:space="preserve">, crianças, adultos e idosos. Carismática, empática, </w:t>
      </w:r>
      <w:r w:rsidRPr="00907D02">
        <w:rPr>
          <w:lang w:val="pt-BR"/>
        </w:rPr>
        <w:t>responsável, ética, bom relacionamento interpessoal, focada em resultados</w:t>
      </w:r>
      <w:r w:rsidR="00B92BF4">
        <w:rPr>
          <w:lang w:val="pt-BR"/>
        </w:rPr>
        <w:t xml:space="preserve">, com boa articulação e motivada </w:t>
      </w:r>
      <w:r w:rsidRPr="00907D02">
        <w:rPr>
          <w:lang w:val="pt-BR"/>
        </w:rPr>
        <w:t xml:space="preserve"> para o sucesso. </w:t>
      </w:r>
    </w:p>
    <w:p w:rsidR="00611346" w:rsidRPr="00907D02" w:rsidRDefault="00A202C4">
      <w:pPr>
        <w:pStyle w:val="p"/>
        <w:spacing w:line="300" w:lineRule="atLeast"/>
        <w:rPr>
          <w:lang w:val="pt-BR"/>
        </w:rPr>
      </w:pPr>
      <w:r w:rsidRPr="00907D02">
        <w:rPr>
          <w:lang w:val="pt-BR"/>
        </w:rPr>
        <w:t>Carteira de Habilitação AB.</w:t>
      </w:r>
    </w:p>
    <w:p w:rsidR="00611346" w:rsidRDefault="00A202C4">
      <w:pPr>
        <w:pStyle w:val="divdocumentdivsectiontitle"/>
        <w:spacing w:before="160" w:after="60"/>
        <w:rPr>
          <w:b/>
          <w:bCs/>
          <w:color w:val="34393E"/>
        </w:rPr>
      </w:pPr>
      <w:r>
        <w:rPr>
          <w:b/>
          <w:bCs/>
          <w:color w:val="34393E"/>
        </w:rPr>
        <w:t>Competências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53"/>
        <w:gridCol w:w="5153"/>
      </w:tblGrid>
      <w:tr w:rsidR="00611346">
        <w:tc>
          <w:tcPr>
            <w:tcW w:w="51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346" w:rsidRPr="00E87B4F" w:rsidRDefault="00A202C4">
            <w:pPr>
              <w:pStyle w:val="ulli"/>
              <w:numPr>
                <w:ilvl w:val="0"/>
                <w:numId w:val="1"/>
              </w:numPr>
              <w:spacing w:line="300" w:lineRule="atLeast"/>
              <w:ind w:left="640" w:hanging="270"/>
            </w:pPr>
            <w:r w:rsidRPr="00E87B4F">
              <w:t>Avaliação e análise de clientes</w:t>
            </w:r>
          </w:p>
          <w:p w:rsidR="00611346" w:rsidRPr="00E87B4F" w:rsidRDefault="00A202C4">
            <w:pPr>
              <w:pStyle w:val="ulli"/>
              <w:numPr>
                <w:ilvl w:val="0"/>
                <w:numId w:val="1"/>
              </w:numPr>
              <w:spacing w:line="300" w:lineRule="atLeast"/>
              <w:ind w:left="640" w:hanging="270"/>
            </w:pPr>
            <w:r w:rsidRPr="00E87B4F">
              <w:t>Regist</w:t>
            </w:r>
            <w:r w:rsidR="00B92BF4" w:rsidRPr="00E87B4F">
              <w:t>r</w:t>
            </w:r>
            <w:r w:rsidRPr="00E87B4F">
              <w:t>os e processamento financeiro</w:t>
            </w:r>
          </w:p>
          <w:p w:rsidR="00611346" w:rsidRPr="00E87B4F" w:rsidRDefault="00A202C4">
            <w:pPr>
              <w:pStyle w:val="ulli"/>
              <w:numPr>
                <w:ilvl w:val="0"/>
                <w:numId w:val="1"/>
              </w:numPr>
              <w:spacing w:line="300" w:lineRule="atLeast"/>
              <w:ind w:left="640" w:hanging="270"/>
            </w:pPr>
            <w:r w:rsidRPr="00E87B4F">
              <w:t>Trabalho em Equipe</w:t>
            </w:r>
          </w:p>
          <w:p w:rsidR="00611346" w:rsidRPr="00E87B4F" w:rsidRDefault="00611346" w:rsidP="00E87B4F">
            <w:pPr>
              <w:pStyle w:val="ulli"/>
              <w:spacing w:line="300" w:lineRule="atLeast"/>
              <w:ind w:left="640"/>
            </w:pPr>
          </w:p>
        </w:tc>
        <w:tc>
          <w:tcPr>
            <w:tcW w:w="515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346" w:rsidRPr="00E87B4F" w:rsidRDefault="00A202C4">
            <w:pPr>
              <w:pStyle w:val="ulli"/>
              <w:numPr>
                <w:ilvl w:val="0"/>
                <w:numId w:val="2"/>
              </w:numPr>
              <w:spacing w:line="300" w:lineRule="atLeast"/>
              <w:ind w:left="640" w:hanging="270"/>
            </w:pPr>
            <w:r w:rsidRPr="00E87B4F">
              <w:t>Comunicação verbal sólida</w:t>
            </w:r>
          </w:p>
          <w:p w:rsidR="00611346" w:rsidRPr="00E87B4F" w:rsidRDefault="00A202C4">
            <w:pPr>
              <w:pStyle w:val="ulli"/>
              <w:numPr>
                <w:ilvl w:val="0"/>
                <w:numId w:val="2"/>
              </w:numPr>
              <w:spacing w:line="300" w:lineRule="atLeast"/>
              <w:ind w:left="640" w:hanging="270"/>
            </w:pPr>
            <w:r w:rsidRPr="00E87B4F">
              <w:t>Liderança de equipe</w:t>
            </w:r>
          </w:p>
          <w:p w:rsidR="00611346" w:rsidRPr="00E87B4F" w:rsidRDefault="00E87B4F" w:rsidP="00907D02">
            <w:pPr>
              <w:pStyle w:val="ulli"/>
              <w:numPr>
                <w:ilvl w:val="0"/>
                <w:numId w:val="2"/>
              </w:numPr>
              <w:spacing w:line="300" w:lineRule="atLeast"/>
              <w:ind w:left="640" w:hanging="270"/>
            </w:pPr>
            <w:r w:rsidRPr="00E87B4F">
              <w:t>Centrado no cliente</w:t>
            </w:r>
          </w:p>
        </w:tc>
      </w:tr>
    </w:tbl>
    <w:p w:rsidR="00611346" w:rsidRDefault="00A202C4">
      <w:pPr>
        <w:pStyle w:val="divdocumentdivsectiontitle"/>
        <w:spacing w:before="160" w:after="60"/>
        <w:rPr>
          <w:b/>
          <w:bCs/>
          <w:color w:val="34393E"/>
        </w:rPr>
      </w:pPr>
      <w:r>
        <w:rPr>
          <w:b/>
          <w:bCs/>
          <w:color w:val="34393E"/>
        </w:rPr>
        <w:t>Experiência</w:t>
      </w:r>
    </w:p>
    <w:p w:rsidR="00611346" w:rsidRDefault="00A202C4">
      <w:pPr>
        <w:pStyle w:val="divdocumentsinglecolumn"/>
        <w:spacing w:line="300" w:lineRule="atLeast"/>
      </w:pPr>
      <w:r>
        <w:rPr>
          <w:rStyle w:val="spanjobtitle"/>
        </w:rPr>
        <w:t>Auxiliar de laboratório</w:t>
      </w:r>
      <w:r>
        <w:rPr>
          <w:rStyle w:val="singlecolumnspanpaddedlinenth-child1"/>
        </w:rPr>
        <w:t xml:space="preserve"> </w:t>
      </w:r>
    </w:p>
    <w:p w:rsidR="00611346" w:rsidRDefault="00A202C4">
      <w:pPr>
        <w:pStyle w:val="spanpaddedline"/>
        <w:spacing w:line="300" w:lineRule="atLeast"/>
      </w:pPr>
      <w:r>
        <w:rPr>
          <w:rStyle w:val="span"/>
        </w:rPr>
        <w:t>Abril 2014 - Atual</w:t>
      </w:r>
    </w:p>
    <w:p w:rsidR="00611346" w:rsidRDefault="00A202C4">
      <w:pPr>
        <w:pStyle w:val="divdocumentlesslinespacing"/>
        <w:tabs>
          <w:tab w:val="right" w:pos="10286"/>
        </w:tabs>
      </w:pPr>
      <w:r>
        <w:rPr>
          <w:rStyle w:val="span"/>
        </w:rPr>
        <w:t>Labsul Análises Clínicas</w:t>
      </w:r>
      <w:r>
        <w:t xml:space="preserve"> </w:t>
      </w:r>
      <w:r>
        <w:rPr>
          <w:rStyle w:val="fltRight"/>
        </w:rPr>
        <w:tab/>
        <w:t xml:space="preserve"> </w:t>
      </w:r>
      <w:r>
        <w:rPr>
          <w:rStyle w:val="span"/>
        </w:rPr>
        <w:t>Varginha</w:t>
      </w:r>
      <w:r>
        <w:rPr>
          <w:rStyle w:val="fltRight"/>
        </w:rPr>
        <w:t xml:space="preserve"> </w:t>
      </w:r>
    </w:p>
    <w:p w:rsidR="00611346" w:rsidRPr="00907D02" w:rsidRDefault="00A202C4">
      <w:pPr>
        <w:pStyle w:val="ulli"/>
        <w:numPr>
          <w:ilvl w:val="0"/>
          <w:numId w:val="3"/>
        </w:numPr>
        <w:spacing w:line="300" w:lineRule="atLeast"/>
        <w:ind w:left="640" w:hanging="270"/>
        <w:rPr>
          <w:rStyle w:val="span"/>
          <w:lang w:val="pt-BR"/>
        </w:rPr>
      </w:pPr>
      <w:r w:rsidRPr="00907D02">
        <w:rPr>
          <w:rStyle w:val="span"/>
          <w:lang w:val="pt-BR"/>
        </w:rPr>
        <w:t xml:space="preserve">Punção venosa com agulhas a vácuo, seringa e </w:t>
      </w:r>
      <w:proofErr w:type="spellStart"/>
      <w:r w:rsidRPr="00907D02">
        <w:rPr>
          <w:rStyle w:val="span"/>
          <w:lang w:val="pt-BR"/>
        </w:rPr>
        <w:t>scalp</w:t>
      </w:r>
      <w:proofErr w:type="spellEnd"/>
      <w:r w:rsidRPr="00907D02">
        <w:rPr>
          <w:rStyle w:val="span"/>
          <w:lang w:val="pt-BR"/>
        </w:rPr>
        <w:t>.</w:t>
      </w:r>
    </w:p>
    <w:p w:rsidR="00611346" w:rsidRPr="00907D02" w:rsidRDefault="00A202C4">
      <w:pPr>
        <w:pStyle w:val="ulli"/>
        <w:numPr>
          <w:ilvl w:val="0"/>
          <w:numId w:val="3"/>
        </w:numPr>
        <w:spacing w:line="300" w:lineRule="atLeast"/>
        <w:ind w:left="640" w:hanging="270"/>
        <w:rPr>
          <w:rStyle w:val="span"/>
          <w:lang w:val="pt-BR"/>
        </w:rPr>
      </w:pPr>
      <w:r w:rsidRPr="00907D02">
        <w:rPr>
          <w:rStyle w:val="span"/>
          <w:lang w:val="pt-BR"/>
        </w:rPr>
        <w:t>Coleta e processamento de material para análise.</w:t>
      </w:r>
    </w:p>
    <w:p w:rsidR="00611346" w:rsidRPr="00907D02" w:rsidRDefault="00A202C4">
      <w:pPr>
        <w:pStyle w:val="ulli"/>
        <w:numPr>
          <w:ilvl w:val="0"/>
          <w:numId w:val="3"/>
        </w:numPr>
        <w:spacing w:line="300" w:lineRule="atLeast"/>
        <w:ind w:left="640" w:hanging="270"/>
        <w:rPr>
          <w:rStyle w:val="span"/>
          <w:lang w:val="pt-BR"/>
        </w:rPr>
      </w:pPr>
      <w:r w:rsidRPr="00907D02">
        <w:rPr>
          <w:rStyle w:val="span"/>
          <w:lang w:val="pt-BR"/>
        </w:rPr>
        <w:t>Atendimento ao Cliente in loco e a Domicilio.</w:t>
      </w:r>
    </w:p>
    <w:p w:rsidR="00611346" w:rsidRPr="00907D02" w:rsidRDefault="00A202C4">
      <w:pPr>
        <w:pStyle w:val="ulli"/>
        <w:numPr>
          <w:ilvl w:val="0"/>
          <w:numId w:val="3"/>
        </w:numPr>
        <w:spacing w:line="300" w:lineRule="atLeast"/>
        <w:ind w:left="640" w:hanging="270"/>
        <w:rPr>
          <w:rStyle w:val="span"/>
          <w:lang w:val="pt-BR"/>
        </w:rPr>
      </w:pPr>
      <w:r w:rsidRPr="00907D02">
        <w:rPr>
          <w:rStyle w:val="span"/>
          <w:lang w:val="pt-BR"/>
        </w:rPr>
        <w:t>Cadastro de exames e autorização de guias.</w:t>
      </w:r>
    </w:p>
    <w:p w:rsidR="00611346" w:rsidRPr="00907D02" w:rsidRDefault="00A202C4">
      <w:pPr>
        <w:pStyle w:val="ulli"/>
        <w:numPr>
          <w:ilvl w:val="0"/>
          <w:numId w:val="3"/>
        </w:numPr>
        <w:spacing w:line="300" w:lineRule="atLeast"/>
        <w:ind w:left="640" w:hanging="270"/>
        <w:rPr>
          <w:rStyle w:val="span"/>
          <w:lang w:val="pt-BR"/>
        </w:rPr>
      </w:pPr>
      <w:r w:rsidRPr="00907D02">
        <w:rPr>
          <w:rStyle w:val="span"/>
          <w:lang w:val="pt-BR"/>
        </w:rPr>
        <w:t>Auxilio no faturamento de guias.</w:t>
      </w:r>
    </w:p>
    <w:p w:rsidR="00611346" w:rsidRPr="00907D02" w:rsidRDefault="00A202C4">
      <w:pPr>
        <w:pStyle w:val="ulli"/>
        <w:numPr>
          <w:ilvl w:val="0"/>
          <w:numId w:val="3"/>
        </w:numPr>
        <w:spacing w:line="300" w:lineRule="atLeast"/>
        <w:ind w:left="640" w:hanging="270"/>
        <w:rPr>
          <w:rStyle w:val="span"/>
          <w:lang w:val="pt-BR"/>
        </w:rPr>
      </w:pPr>
      <w:r w:rsidRPr="00907D02">
        <w:rPr>
          <w:rStyle w:val="span"/>
          <w:lang w:val="pt-BR"/>
        </w:rPr>
        <w:t>Orientações sobre preparo para realização das coletas.</w:t>
      </w:r>
    </w:p>
    <w:p w:rsidR="00611346" w:rsidRPr="00907D02" w:rsidRDefault="00A202C4">
      <w:pPr>
        <w:pStyle w:val="divdocumentsinglecolumn"/>
        <w:spacing w:before="120" w:line="300" w:lineRule="atLeast"/>
        <w:rPr>
          <w:lang w:val="pt-BR"/>
        </w:rPr>
      </w:pPr>
      <w:r w:rsidRPr="00907D02">
        <w:rPr>
          <w:rStyle w:val="spanjobtitle"/>
          <w:lang w:val="pt-BR"/>
        </w:rPr>
        <w:t>Líder de Produção/ Preparador</w:t>
      </w:r>
      <w:r w:rsidRPr="00907D02">
        <w:rPr>
          <w:rStyle w:val="singlecolumnspanpaddedlinenth-child1"/>
          <w:lang w:val="pt-BR"/>
        </w:rPr>
        <w:t xml:space="preserve"> </w:t>
      </w:r>
    </w:p>
    <w:p w:rsidR="00611346" w:rsidRPr="00907D02" w:rsidRDefault="00A202C4">
      <w:pPr>
        <w:pStyle w:val="spanpaddedline"/>
        <w:spacing w:line="300" w:lineRule="atLeast"/>
        <w:rPr>
          <w:lang w:val="pt-BR"/>
        </w:rPr>
      </w:pPr>
      <w:r w:rsidRPr="00907D02">
        <w:rPr>
          <w:rStyle w:val="span"/>
          <w:lang w:val="pt-BR"/>
        </w:rPr>
        <w:t>Maio 2010 - Outubro 2013</w:t>
      </w:r>
    </w:p>
    <w:p w:rsidR="00611346" w:rsidRPr="00907D02" w:rsidRDefault="00A202C4">
      <w:pPr>
        <w:pStyle w:val="divdocumentlesslinespacing"/>
        <w:tabs>
          <w:tab w:val="right" w:pos="10286"/>
        </w:tabs>
        <w:rPr>
          <w:lang w:val="pt-BR"/>
        </w:rPr>
      </w:pPr>
      <w:r w:rsidRPr="00907D02">
        <w:rPr>
          <w:rStyle w:val="span"/>
          <w:lang w:val="pt-BR"/>
        </w:rPr>
        <w:t xml:space="preserve">Philips/ </w:t>
      </w:r>
      <w:proofErr w:type="spellStart"/>
      <w:r w:rsidRPr="00907D02">
        <w:rPr>
          <w:rStyle w:val="span"/>
          <w:lang w:val="pt-BR"/>
        </w:rPr>
        <w:t>Walita</w:t>
      </w:r>
      <w:proofErr w:type="spellEnd"/>
      <w:r w:rsidRPr="00907D02">
        <w:rPr>
          <w:lang w:val="pt-BR"/>
        </w:rPr>
        <w:t xml:space="preserve"> </w:t>
      </w:r>
      <w:r w:rsidRPr="00907D02">
        <w:rPr>
          <w:rStyle w:val="fltRight"/>
          <w:lang w:val="pt-BR"/>
        </w:rPr>
        <w:tab/>
        <w:t xml:space="preserve"> </w:t>
      </w:r>
      <w:r w:rsidRPr="00907D02">
        <w:rPr>
          <w:rStyle w:val="span"/>
          <w:lang w:val="pt-BR"/>
        </w:rPr>
        <w:t xml:space="preserve">Varginha </w:t>
      </w:r>
    </w:p>
    <w:p w:rsidR="00611346" w:rsidRPr="00907D02" w:rsidRDefault="00A202C4">
      <w:pPr>
        <w:pStyle w:val="divdocumentdivsectiontitle"/>
        <w:spacing w:before="160" w:after="60"/>
        <w:rPr>
          <w:b/>
          <w:bCs/>
          <w:color w:val="34393E"/>
          <w:lang w:val="pt-BR"/>
        </w:rPr>
      </w:pPr>
      <w:r w:rsidRPr="00907D02">
        <w:rPr>
          <w:b/>
          <w:bCs/>
          <w:color w:val="34393E"/>
          <w:lang w:val="pt-BR"/>
        </w:rPr>
        <w:t>Educação</w:t>
      </w:r>
    </w:p>
    <w:p w:rsidR="00611346" w:rsidRPr="00907D02" w:rsidRDefault="00A202C4">
      <w:pPr>
        <w:pStyle w:val="divdocumentsinglecolumn"/>
        <w:spacing w:line="300" w:lineRule="atLeast"/>
        <w:rPr>
          <w:lang w:val="pt-BR"/>
        </w:rPr>
      </w:pPr>
      <w:r w:rsidRPr="00907D02">
        <w:rPr>
          <w:rStyle w:val="spandegree"/>
          <w:lang w:val="pt-BR"/>
        </w:rPr>
        <w:t>Pós Graduanda</w:t>
      </w:r>
      <w:r w:rsidRPr="00907D02">
        <w:rPr>
          <w:rStyle w:val="documentbeforecolonspace"/>
          <w:b/>
          <w:bCs/>
          <w:lang w:val="pt-BR"/>
        </w:rPr>
        <w:t xml:space="preserve"> </w:t>
      </w:r>
      <w:r>
        <w:rPr>
          <w:rStyle w:val="documenttxtBold"/>
          <w:lang w:val="pt-BR"/>
        </w:rPr>
        <w:t>: Enfermagem em UTI Neonatal e Pediátrica</w:t>
      </w:r>
    </w:p>
    <w:p w:rsidR="00611346" w:rsidRPr="00907D02" w:rsidRDefault="00A202C4">
      <w:pPr>
        <w:pStyle w:val="spanpaddedline"/>
        <w:tabs>
          <w:tab w:val="right" w:pos="10286"/>
        </w:tabs>
        <w:spacing w:line="300" w:lineRule="atLeast"/>
        <w:rPr>
          <w:lang w:val="pt-BR"/>
        </w:rPr>
      </w:pPr>
      <w:r w:rsidRPr="00907D02">
        <w:rPr>
          <w:rStyle w:val="spancompanynameeduc"/>
          <w:lang w:val="pt-BR"/>
        </w:rPr>
        <w:t>FAVENI</w:t>
      </w:r>
      <w:r w:rsidR="0047336D">
        <w:rPr>
          <w:rStyle w:val="span"/>
          <w:lang w:val="pt-BR"/>
        </w:rPr>
        <w:t>, 2023</w:t>
      </w:r>
      <w:r w:rsidRPr="00907D02">
        <w:rPr>
          <w:rStyle w:val="fltRight"/>
          <w:lang w:val="pt-BR"/>
        </w:rPr>
        <w:tab/>
        <w:t xml:space="preserve"> </w:t>
      </w:r>
    </w:p>
    <w:p w:rsidR="00611346" w:rsidRPr="00907D02" w:rsidRDefault="00A202C4">
      <w:pPr>
        <w:pStyle w:val="divdocumentsinglecolumn"/>
        <w:spacing w:before="120" w:line="300" w:lineRule="atLeast"/>
        <w:rPr>
          <w:lang w:val="pt-BR"/>
        </w:rPr>
      </w:pPr>
      <w:r w:rsidRPr="00907D02">
        <w:rPr>
          <w:rStyle w:val="spandegree"/>
          <w:lang w:val="pt-BR"/>
        </w:rPr>
        <w:t>Graduação</w:t>
      </w:r>
      <w:r w:rsidRPr="00907D02">
        <w:rPr>
          <w:rStyle w:val="documentbeforecolonspace"/>
          <w:b/>
          <w:bCs/>
          <w:lang w:val="pt-BR"/>
        </w:rPr>
        <w:t xml:space="preserve"> </w:t>
      </w:r>
      <w:r w:rsidRPr="00907D02">
        <w:rPr>
          <w:rStyle w:val="documenttxtBold"/>
          <w:lang w:val="pt-BR"/>
        </w:rPr>
        <w:t xml:space="preserve">: </w:t>
      </w:r>
      <w:r w:rsidRPr="00907D02">
        <w:rPr>
          <w:rStyle w:val="spanprogramline"/>
          <w:lang w:val="pt-BR"/>
        </w:rPr>
        <w:t>Enfermagem</w:t>
      </w:r>
      <w:r w:rsidRPr="00907D02">
        <w:rPr>
          <w:rStyle w:val="singlecolumnspanpaddedlinenth-child1"/>
          <w:lang w:val="pt-BR"/>
        </w:rPr>
        <w:t xml:space="preserve"> </w:t>
      </w:r>
    </w:p>
    <w:p w:rsidR="00611346" w:rsidRPr="00907D02" w:rsidRDefault="00A202C4">
      <w:pPr>
        <w:pStyle w:val="spanpaddedline"/>
        <w:tabs>
          <w:tab w:val="right" w:pos="10286"/>
        </w:tabs>
        <w:spacing w:line="300" w:lineRule="atLeast"/>
        <w:rPr>
          <w:lang w:val="pt-BR"/>
        </w:rPr>
      </w:pPr>
      <w:r w:rsidRPr="00907D02">
        <w:rPr>
          <w:rStyle w:val="spancompanynameeduc"/>
          <w:lang w:val="pt-BR"/>
        </w:rPr>
        <w:t>Grupo Unis</w:t>
      </w:r>
      <w:r w:rsidR="0047336D">
        <w:rPr>
          <w:rStyle w:val="span"/>
          <w:lang w:val="pt-BR"/>
        </w:rPr>
        <w:t>, 2022</w:t>
      </w:r>
      <w:r w:rsidRPr="00907D02">
        <w:rPr>
          <w:rStyle w:val="fltRight"/>
          <w:lang w:val="pt-BR"/>
        </w:rPr>
        <w:tab/>
        <w:t xml:space="preserve"> </w:t>
      </w:r>
    </w:p>
    <w:p w:rsidR="00611346" w:rsidRPr="00907D02" w:rsidRDefault="00A202C4">
      <w:pPr>
        <w:pStyle w:val="divdocumentsinglecolumn"/>
        <w:spacing w:before="120" w:line="300" w:lineRule="atLeast"/>
        <w:rPr>
          <w:lang w:val="pt-BR"/>
        </w:rPr>
      </w:pPr>
      <w:r w:rsidRPr="00907D02">
        <w:rPr>
          <w:rStyle w:val="spandegree"/>
          <w:lang w:val="pt-BR"/>
        </w:rPr>
        <w:t>Técnico</w:t>
      </w:r>
      <w:r w:rsidRPr="00907D02">
        <w:rPr>
          <w:rStyle w:val="documentbeforecolonspace"/>
          <w:b/>
          <w:bCs/>
          <w:lang w:val="pt-BR"/>
        </w:rPr>
        <w:t xml:space="preserve"> </w:t>
      </w:r>
      <w:r w:rsidRPr="00907D02">
        <w:rPr>
          <w:rStyle w:val="documenttxtBold"/>
          <w:lang w:val="pt-BR"/>
        </w:rPr>
        <w:t xml:space="preserve">: </w:t>
      </w:r>
      <w:r w:rsidRPr="00907D02">
        <w:rPr>
          <w:rStyle w:val="spanprogramline"/>
          <w:lang w:val="pt-BR"/>
        </w:rPr>
        <w:t>Enfermagem</w:t>
      </w:r>
      <w:r w:rsidRPr="00907D02">
        <w:rPr>
          <w:rStyle w:val="singlecolumnspanpaddedlinenth-child1"/>
          <w:lang w:val="pt-BR"/>
        </w:rPr>
        <w:t xml:space="preserve"> </w:t>
      </w:r>
    </w:p>
    <w:p w:rsidR="00611346" w:rsidRPr="00907D02" w:rsidRDefault="00A202C4">
      <w:pPr>
        <w:pStyle w:val="spanpaddedline"/>
        <w:tabs>
          <w:tab w:val="right" w:pos="10286"/>
        </w:tabs>
        <w:spacing w:line="300" w:lineRule="atLeast"/>
        <w:rPr>
          <w:lang w:val="pt-BR"/>
        </w:rPr>
      </w:pPr>
      <w:r w:rsidRPr="00907D02">
        <w:rPr>
          <w:rStyle w:val="spancompanynameeduc"/>
          <w:lang w:val="pt-BR"/>
        </w:rPr>
        <w:t>Senac</w:t>
      </w:r>
      <w:r w:rsidRPr="00907D02">
        <w:rPr>
          <w:rStyle w:val="span"/>
          <w:lang w:val="pt-BR"/>
        </w:rPr>
        <w:t>, 2010</w:t>
      </w:r>
      <w:r w:rsidRPr="00907D02">
        <w:rPr>
          <w:lang w:val="pt-BR"/>
        </w:rPr>
        <w:t xml:space="preserve"> </w:t>
      </w:r>
      <w:r w:rsidRPr="00907D02">
        <w:rPr>
          <w:rStyle w:val="fltRight"/>
          <w:lang w:val="pt-BR"/>
        </w:rPr>
        <w:tab/>
        <w:t xml:space="preserve"> </w:t>
      </w:r>
    </w:p>
    <w:p w:rsidR="00611346" w:rsidRPr="00907D02" w:rsidRDefault="00A202C4">
      <w:pPr>
        <w:pStyle w:val="divdocumentdivsectiontitle"/>
        <w:spacing w:before="160" w:after="60"/>
        <w:rPr>
          <w:b/>
          <w:bCs/>
          <w:color w:val="34393E"/>
          <w:lang w:val="pt-BR"/>
        </w:rPr>
      </w:pPr>
      <w:r w:rsidRPr="00907D02">
        <w:rPr>
          <w:b/>
          <w:bCs/>
          <w:color w:val="34393E"/>
          <w:lang w:val="pt-BR"/>
        </w:rPr>
        <w:t>Cursos de Aperfeiçoamento</w:t>
      </w:r>
    </w:p>
    <w:p w:rsidR="00611346" w:rsidRDefault="00A202C4">
      <w:pPr>
        <w:pStyle w:val="ulli"/>
        <w:numPr>
          <w:ilvl w:val="0"/>
          <w:numId w:val="4"/>
        </w:numPr>
        <w:pBdr>
          <w:left w:val="none" w:sz="0" w:space="0" w:color="auto"/>
        </w:pBdr>
        <w:spacing w:line="300" w:lineRule="atLeast"/>
        <w:ind w:left="640" w:hanging="270"/>
      </w:pPr>
      <w:r>
        <w:t>Informática Básica</w:t>
      </w:r>
    </w:p>
    <w:p w:rsidR="00611346" w:rsidRPr="00907D02" w:rsidRDefault="00A202C4">
      <w:pPr>
        <w:pStyle w:val="ulli"/>
        <w:numPr>
          <w:ilvl w:val="0"/>
          <w:numId w:val="4"/>
        </w:numPr>
        <w:spacing w:line="300" w:lineRule="atLeast"/>
        <w:ind w:left="640" w:hanging="270"/>
        <w:rPr>
          <w:lang w:val="pt-BR"/>
        </w:rPr>
      </w:pPr>
      <w:r w:rsidRPr="00907D02">
        <w:rPr>
          <w:lang w:val="pt-BR"/>
        </w:rPr>
        <w:t xml:space="preserve">Um por todos </w:t>
      </w:r>
      <w:proofErr w:type="spellStart"/>
      <w:r w:rsidRPr="00907D02">
        <w:rPr>
          <w:lang w:val="pt-BR"/>
        </w:rPr>
        <w:t>todos</w:t>
      </w:r>
      <w:proofErr w:type="spellEnd"/>
      <w:r w:rsidRPr="00907D02">
        <w:rPr>
          <w:lang w:val="pt-BR"/>
        </w:rPr>
        <w:t xml:space="preserve"> por um</w:t>
      </w:r>
    </w:p>
    <w:p w:rsidR="00611346" w:rsidRDefault="00A202C4">
      <w:pPr>
        <w:pStyle w:val="ulli"/>
        <w:numPr>
          <w:ilvl w:val="0"/>
          <w:numId w:val="4"/>
        </w:numPr>
        <w:spacing w:line="300" w:lineRule="atLeast"/>
        <w:ind w:left="640" w:hanging="270"/>
      </w:pPr>
      <w:r>
        <w:t>Base de Liderança</w:t>
      </w:r>
    </w:p>
    <w:p w:rsidR="00611346" w:rsidRDefault="00A202C4">
      <w:pPr>
        <w:pStyle w:val="ulli"/>
        <w:numPr>
          <w:ilvl w:val="0"/>
          <w:numId w:val="4"/>
        </w:numPr>
        <w:spacing w:line="300" w:lineRule="atLeast"/>
        <w:ind w:left="640" w:hanging="270"/>
      </w:pPr>
      <w:r>
        <w:t>Elaboração de Relatórios para Auditoria</w:t>
      </w:r>
    </w:p>
    <w:p w:rsidR="00611346" w:rsidRDefault="00A202C4">
      <w:pPr>
        <w:pStyle w:val="ulli"/>
        <w:numPr>
          <w:ilvl w:val="0"/>
          <w:numId w:val="4"/>
        </w:numPr>
        <w:spacing w:line="300" w:lineRule="atLeast"/>
        <w:ind w:left="640" w:hanging="270"/>
      </w:pPr>
      <w:r>
        <w:t>Resiliência</w:t>
      </w:r>
    </w:p>
    <w:sectPr w:rsidR="00611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0" w:right="800" w:bottom="6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77A8" w:rsidRDefault="004777A8" w:rsidP="004777A8">
      <w:pPr>
        <w:spacing w:line="240" w:lineRule="auto"/>
      </w:pPr>
      <w:r>
        <w:separator/>
      </w:r>
    </w:p>
  </w:endnote>
  <w:endnote w:type="continuationSeparator" w:id="0">
    <w:p w:rsidR="004777A8" w:rsidRDefault="004777A8" w:rsidP="00477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7A8" w:rsidRDefault="004777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7A8" w:rsidRDefault="004777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7A8" w:rsidRDefault="004777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77A8" w:rsidRDefault="004777A8" w:rsidP="004777A8">
      <w:pPr>
        <w:spacing w:line="240" w:lineRule="auto"/>
      </w:pPr>
      <w:r>
        <w:separator/>
      </w:r>
    </w:p>
  </w:footnote>
  <w:footnote w:type="continuationSeparator" w:id="0">
    <w:p w:rsidR="004777A8" w:rsidRDefault="004777A8" w:rsidP="00477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7A8" w:rsidRDefault="004777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7A8" w:rsidRDefault="004777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7A8" w:rsidRDefault="004777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8E68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4E3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9449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980A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5460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F2D0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BC8B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983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D8F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18CA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D27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F0C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42E0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E859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965C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CB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167C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284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E168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F6BC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A27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8EF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08B9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3C9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400E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6899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2CC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E0AF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9A2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4045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EE66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4E81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E8D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7E0D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CCBA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F05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21208092">
    <w:abstractNumId w:val="0"/>
  </w:num>
  <w:num w:numId="2" w16cid:durableId="1533806139">
    <w:abstractNumId w:val="1"/>
  </w:num>
  <w:num w:numId="3" w16cid:durableId="1933975948">
    <w:abstractNumId w:val="2"/>
  </w:num>
  <w:num w:numId="4" w16cid:durableId="138852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revisionView w:inkAnnotation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346"/>
    <w:rsid w:val="0047336D"/>
    <w:rsid w:val="004777A8"/>
    <w:rsid w:val="00611346"/>
    <w:rsid w:val="00907D02"/>
    <w:rsid w:val="00A202C4"/>
    <w:rsid w:val="00B92BF4"/>
    <w:rsid w:val="00E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9339C9-D240-2545-B284-5A3FF06F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name">
    <w:name w:val="div_document_name"/>
    <w:basedOn w:val="Normal"/>
    <w:rPr>
      <w:color w:val="34393E"/>
    </w:rPr>
  </w:style>
  <w:style w:type="character" w:customStyle="1" w:styleId="span">
    <w:name w:val="span"/>
    <w:basedOn w:val="Fontepargpadro"/>
    <w:rPr>
      <w:sz w:val="24"/>
      <w:szCs w:val="24"/>
      <w:bdr w:val="none" w:sz="0" w:space="0" w:color="auto"/>
      <w:vertAlign w:val="baseline"/>
    </w:rPr>
  </w:style>
  <w:style w:type="paragraph" w:customStyle="1" w:styleId="divdocumentdivemptynamediv">
    <w:name w:val="div_document_div_emptynamediv"/>
    <w:basedOn w:val="Normal"/>
    <w:pPr>
      <w:spacing w:line="20" w:lineRule="atLeast"/>
    </w:pPr>
    <w:rPr>
      <w:sz w:val="2"/>
      <w:szCs w:val="2"/>
    </w:rPr>
  </w:style>
  <w:style w:type="paragraph" w:customStyle="1" w:styleId="myGap">
    <w:name w:val="myGap"/>
    <w:basedOn w:val="Normal"/>
  </w:style>
  <w:style w:type="paragraph" w:customStyle="1" w:styleId="divdocumentthinbottomborder">
    <w:name w:val="div_document_thinbottomborder"/>
    <w:basedOn w:val="Normal"/>
    <w:pPr>
      <w:pBdr>
        <w:bottom w:val="double" w:sz="8" w:space="0" w:color="34393E"/>
      </w:pBdr>
    </w:pPr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22"/>
      <w:szCs w:val="22"/>
    </w:rPr>
  </w:style>
  <w:style w:type="paragraph" w:customStyle="1" w:styleId="div">
    <w:name w:val="div"/>
    <w:basedOn w:val="Normal"/>
  </w:style>
  <w:style w:type="paragraph" w:customStyle="1" w:styleId="documentzipsuffix">
    <w:name w:val="document_zipsuffix"/>
    <w:basedOn w:val="Normal"/>
  </w:style>
  <w:style w:type="paragraph" w:customStyle="1" w:styleId="documentzipprefix">
    <w:name w:val="document_zipprefix"/>
    <w:basedOn w:val="Normal"/>
    <w:rPr>
      <w:vanish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elanormal"/>
    <w:tblPr/>
  </w:style>
  <w:style w:type="character" w:customStyle="1" w:styleId="singlecolumnspanpaddedlinenth-child1">
    <w:name w:val="singlecolumn_span_paddedline_nth-child(1)"/>
    <w:basedOn w:val="Fontepargpadro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lesslinespacing">
    <w:name w:val="div_document_lesslinespacing"/>
    <w:basedOn w:val="Normal"/>
  </w:style>
  <w:style w:type="character" w:customStyle="1" w:styleId="fltRight">
    <w:name w:val="fltRight"/>
    <w:basedOn w:val="Fontepargpadro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txtBold">
    <w:name w:val="document_txtBold"/>
    <w:basedOn w:val="Fontepargpadro"/>
    <w:rPr>
      <w:b/>
      <w:bCs/>
    </w:rPr>
  </w:style>
  <w:style w:type="character" w:customStyle="1" w:styleId="documentbeforecolonspace">
    <w:name w:val="document_beforecolonspace"/>
    <w:basedOn w:val="Fontepargpadro"/>
    <w:rPr>
      <w:vanish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Fontepargpadro"/>
    <w:uiPriority w:val="99"/>
    <w:unhideWhenUsed/>
    <w:rsid w:val="00907D0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77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7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7A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7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enf.elidianepaula@outlook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ELIDIANE PAULA CARLOTA DARE SILVA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ELIDIANE PAULA CARLOTA DARE SILVA</dc:title>
  <dc:creator>Usuário</dc:creator>
  <cp:lastModifiedBy>Elidiane Paula Carlota Daré</cp:lastModifiedBy>
  <cp:revision>2</cp:revision>
  <dcterms:created xsi:type="dcterms:W3CDTF">2023-01-09T20:42:00Z</dcterms:created>
  <dcterms:modified xsi:type="dcterms:W3CDTF">2023-01-09T20:42:00Z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4428575b-0065-4aa8-bd5c-7c724e10f68e</vt:lpwstr>
  </property>
  <property fmtid="{D5CDD505-2E9C-101B-9397-08002B2CF9AE}" pid="3" name="x1ye=0">
    <vt:lpwstr>uEUAAB+LCAAAAAAABAAcmkW2q1AQRQdEA7cm7hacHu4WnNH/vD8BFuFW7bMPgScgjMd4nKI4jKU4gUIgCmMFEqMgikAZLmUVNJPN7VM/9Sv3uYbpJIyrkzepjayciELw1ZbwSHdioPK970/3KJ+RbqMwYoHKi6v5IMSBMPF6t+9XUxaL47NuJcEaipFEA0C6VBpNwKzsAIA7lYZz0rG2JgkyMVAT9RR+T1FKcCQ373kHt58wdixnxJCK5BnUIMZ</vt:lpwstr>
  </property>
  <property fmtid="{D5CDD505-2E9C-101B-9397-08002B2CF9AE}" pid="4" name="x1ye=1">
    <vt:lpwstr>w2BGyEl/kq+GtJi+VBRBm+wXniXBDBgnfzjrNDpTO6qMH2xoWm+cvF5Qj5DtTe4OXS7KwDfblYSKTaLsM+rGYzk24yReIWEJ8WMXRUUNy+RriDBZpw15uIjMUo2EJ6501HlpIfVvdsy7LKqnF/XACY2XuIn32wSJBOZ/cP0mnzDcXGXtYRTsoUE87HQWuzg1d6Pb7flHBQrhJ8zuMvhyK9QZZcDUoH0ojv4EItHqw5kNmSGrPJrdy4gbHhhHIxI</vt:lpwstr>
  </property>
  <property fmtid="{D5CDD505-2E9C-101B-9397-08002B2CF9AE}" pid="5" name="x1ye=10">
    <vt:lpwstr>IUCGKxeNkgAj20gceKHaEH9B5hLxC4vQgFXbpHa2UBW6tC7SS5D9jrfySLbtAstTyPMe47p+CK6w24XnBFSQ8qFHDKdppf4mTvnFioZs676vODoSBPo02hlL9wR4YJml2ACZXFvmRmD2eANAayfNDuu5bx8+V8CduF6w7btO22QedoLEOUyAkJbl+Det2WjQf8QDZMJwCGsJCfCBtSskmcb/GZMHLclox4egRhgjM4LoN08EusEGet2r6co4WCV</vt:lpwstr>
  </property>
  <property fmtid="{D5CDD505-2E9C-101B-9397-08002B2CF9AE}" pid="6" name="x1ye=11">
    <vt:lpwstr>i6pTV/mFQHnvo9/UMDMko2AptBeJWWNL05cZgOKqTkgnsRzJtMPbA/Kgz9clkxNsyoZ6PwXROfC1dYD5Vri8Stk8liipTWXcZbaiTor2z+/hyB0rh7Sv4iNdnyIEADH265TvOhVv18QoYiPegY1/Ap9CyiNWuNiu60qK0MWbA6E2Bzq9TGN54jS/sLg5BmvLcdYEHStQPpadLcxn3XhMtXghufJ7OqlsH2dXlk/kMVRIUgqLSoYU+B0XH8JNRC1</vt:lpwstr>
  </property>
  <property fmtid="{D5CDD505-2E9C-101B-9397-08002B2CF9AE}" pid="7" name="x1ye=12">
    <vt:lpwstr>bk8DxKKf54jRcqMNoW43pboX/ZyGgXhBXpNMtGPA4/rgpMTKtLOdgy8+v0tx0S0Zs7/AhmzTR5RBocUH6LCLBhboWidb/YL3BYYgWITrgERooDNFe6Exr9zpBD31kwWOgr731zfBobB71W6tBtLORUqMnOsfWtt90mzhsFupwKcrxaF/2Pa+/AJeq7HRWDoyQYqYwnUl0Fm67Djr/YSXchmPRbbFBUogm7Ch0Hnj3P5yXSzOYFliO1U8Tup0pXl</vt:lpwstr>
  </property>
  <property fmtid="{D5CDD505-2E9C-101B-9397-08002B2CF9AE}" pid="8" name="x1ye=13">
    <vt:lpwstr>KyAFVnPETbCJXz48N+wkaNeRrKlaPTPMFBJBc5LMZXzetmb7CcrGnp+zIY999MTWRVgz0ZC+ESjYZTPzgcqSxPvDvx7/1Ixk9EhUPHgM/qfx4fZ1AH8L57iUDaNWptm/6Bcgv9EbsNMhOYe63cm/7+AVSsK14BmcFnU+/vyY0hl6DEdvUAKBH2UQWjRkkIiuNH+tdwkboy4dINW9QuQP6ZdloiKdos/zIj2qB6IKOKerC244wR2iZGmIbsAw1yr</vt:lpwstr>
  </property>
  <property fmtid="{D5CDD505-2E9C-101B-9397-08002B2CF9AE}" pid="9" name="x1ye=14">
    <vt:lpwstr>dxZdeQpt+TvQEhO983E7A6AJWD/gQJ/0lzq08GuYRp85pOHGiwq+kOVPAvr7R3/leNaFGi+4RIjkgcVzHeMJ6/eC91tDg2YJzsptoWXF/xYKTtihN1x6jtDmPqgd32c/7tgztKb4HeJzJMJ3E/hik+hT4UD3dE2dpOf6B0jfuyzfwwG+9nfxiCP3SsxuMS7nNOCGJfa22Xul005ObULae/LmMrWlOisLW2vdjTqgZhjJAzVPPE7rc1u8702ji+P</vt:lpwstr>
  </property>
  <property fmtid="{D5CDD505-2E9C-101B-9397-08002B2CF9AE}" pid="10" name="x1ye=15">
    <vt:lpwstr>PKo0sCQNIjcEY6LAdhvQKcEXSLNAQpA7TKC51rsGAGcyH1mz0TiY7AfWz82EcIyFNUgQ75UF69t2o5BIRcpp9cf/siYZr/NHvNssBAiNieZ3+aLCfHh2F9ka67Wu/SNm5KgAYDVuPOgvYC6iNnlW20XMcUY37CpA1GI2FbnvMVTp3MvClg3QB+H/yV7M0rdQPT3OV/LYF3mAJJYqCkTMdJHru/LtA0MX1Xl611bt81X6P4ixrOgT7lWZLNBhI3e</vt:lpwstr>
  </property>
  <property fmtid="{D5CDD505-2E9C-101B-9397-08002B2CF9AE}" pid="11" name="x1ye=16">
    <vt:lpwstr>7PWmGRKnGJghXPJLG1UMB8CezU4VdfNMsDKHKL+BXWsAvnnTGrixKeVOAZpl6SycW8bN8/Kot6pprrhDNZNKUy+jc2dIXJvj40F2JaXufZKw5i+Qxhe8SNZQb/pnsn779+G3WShWkH95ifLUwNdgyNnsZyZHA+h/igm0Y/KQebDCAMR/8mjWIIEKx4v6BI0ZWEhhWJM/6a15Ax2RWNIasW8FgGB1bzXHVCushgWcXG7BlVW3kHrKUMHGqyulFB/</vt:lpwstr>
  </property>
  <property fmtid="{D5CDD505-2E9C-101B-9397-08002B2CF9AE}" pid="12" name="x1ye=17">
    <vt:lpwstr>l7erz3IkrValr9dGi+QluvMqrZlaQOamLbkXhB4+xO3QipVxFE7y0aiEZ9DOVYcpTN/MTmYmyhI53Wi+yi3HqEh+XhTryJB8hUtc9Sm+57R/xYfdRcsV9KLPgsx4Wxc9vhvz6bQkQ+bnTzHJUan7YBNUcGUDwsvCor8jocaz+8hVNOQNldPl6R9mWOO5cfmpsA+kEcMhj59ihdQtFXbDJkD0bSs/A+9c4fKSQbVqN4vlu/BqkXuBTUjq0yltyAL</vt:lpwstr>
  </property>
  <property fmtid="{D5CDD505-2E9C-101B-9397-08002B2CF9AE}" pid="13" name="x1ye=18">
    <vt:lpwstr>LQ7IGblbJMDw/5N2TbyFqtuglNSwbGmYK2BTsNuFqdlGjvtaA2vhXTwfmm8BoFkkFf1Dmcbqq3DOjhL8BkjcjMjt4ZX0cSeAvVJ92qytDJhivtQ0dEn6kNRAykPlooT1H9cpkfxc7E3MRPrmlNVhWJpa+jnJPhuYmbLCv83MyuFqkY4xs0tJwfqYagXH52O0tuDVofkfK98fXAkTf3cuJI+UqcM8T9Jf4SQBwA50kKBjHuo3Nb1ZqrniJVY/ZJI</vt:lpwstr>
  </property>
  <property fmtid="{D5CDD505-2E9C-101B-9397-08002B2CF9AE}" pid="14" name="x1ye=19">
    <vt:lpwstr>0m90gX7ZVRvqujpWGE87ae6N0slGge6lKLFSOZTjy7shkCVzJcSTfnrGejzXQkw/giOlrtjpX6zvH633xrJzJt3SHWmP0PFCBtp2gCcuG4qNRYs29TFLwr7FAgRzsFB6jrtKv4LNXtzcGc6EuFOmMjxGunTSVH7cPnFgB0w/gb+uB9Jfz/nVXfLVx8L4lG8rviYyigznIJfQzBruSBmsO9KCzhQYCQd3kmNjm3XAB7BFyTIpUKcPwvzis8VfT6B</vt:lpwstr>
  </property>
  <property fmtid="{D5CDD505-2E9C-101B-9397-08002B2CF9AE}" pid="15" name="x1ye=2">
    <vt:lpwstr>3ed/H7s0wV8AYFbHeRuXQOG5+cSHKp+9XrFrqhA4ZmXmYd/SDxu8YwWqSg8yuTfCWOLT/LqRCdS3zjfGWAmDMM4fUQA4l7a/ItS2KXPgIKt0kAWPUn2qdJQ6GARycmZMaUTrsCaNM73zFroVZAE1tYcmvReaGJaesUxWn30E/6/aiXquCwjbINmY1eYGRQjK9MAvVIYV+SAuDUdmTKK2EgC/ScjmhWW11dy1yl0nLMJby5EOs76rTiMbvt4X1Te</vt:lpwstr>
  </property>
  <property fmtid="{D5CDD505-2E9C-101B-9397-08002B2CF9AE}" pid="16" name="x1ye=20">
    <vt:lpwstr>qpVE0oDRkcjoglC9dxbBWfgd5628wftkWsL9gh2AgYQ2hPh0msni0/OY4JXPJDzp5Kx98saNTQXChwV0NZMPWNP8O9dWLnL9Glw15U6ewdR8gjmZqIaX5Q5y7jeIhyd1YIy2eZWcIBKpFQJfKxMAn9Uv0lRmxCfZWUJuIuchMXJ9BUEjyhh0Z7gE8lxDYmFXtfkS8IogBGFkZ14IKKSPrsmJ/LoOmI+rOzlURvZCAS86c0T3RTdqcQm9iPCSMFy</vt:lpwstr>
  </property>
  <property fmtid="{D5CDD505-2E9C-101B-9397-08002B2CF9AE}" pid="17" name="x1ye=21">
    <vt:lpwstr>24ko51r8ZyOXH3mElhlrxHmqCmzD6IDm+0ZHN+yYWhGk9/wOjZ2GG0t/fg/vZbZ6G4ILVsfbRMtX7AfYHR4EjX8RJJ3wYAgxhWBwuLkdckcPcAcd42yA79zMB6uKDSxlahBObXI8dK54ncRRF6gYwr6aoL1BfwANzT2ZNXyOuUVtfMtK9blrtapzVvN3oIFyD4y+xfoQPqY1xWWA6JPjuS+cQ50K7A/a/0tBX8aV9lr57v9u4/+bb/WldGVtpzG</vt:lpwstr>
  </property>
  <property fmtid="{D5CDD505-2E9C-101B-9397-08002B2CF9AE}" pid="18" name="x1ye=22">
    <vt:lpwstr>Sm/yu0a8UdDJZgDtKPJf+5Que9wzSxX+bx8fGWNnoxHS3q6kVsZRxfU9DuON7NZTPe3xWUvQ9aLHs6KBz7ixIq5n1wxxaH5YaDKYhUym/yQULHVGREQ2gDJZm0za76/U5+xUTp7+h0+BY9OGynE2TKUYdWORIxkbFOHOo0jzOS9FR+Yq4NzKfR6nNvU2/Fvz+9BCxtsdNAm0wvdYkWfN1SNotKu3a/NhGEV7Ob2tLTY02XSlMf35ZYDO53B7KJ4</vt:lpwstr>
  </property>
  <property fmtid="{D5CDD505-2E9C-101B-9397-08002B2CF9AE}" pid="19" name="x1ye=23">
    <vt:lpwstr>a6row4iA47Y39hNwPpXWVZ0EfblOhz4uOpxoXeYhCXNu7uyvocR4PzA+QlmwGtD8DCD920FUSWl6ic6gGzhJpbQwWyOViYIKdTnlKr708z/lOX6Dj0DL9pZwHRE98GYq24yfBqENLyK6U/SrhBaccXi45CXvJ2sq4z0XUUwvO4+/ctIxmemab5JOm/U4/jYtCMSXvkl1/lddz76rgYwbrqrueDtgsleC18iRQoJQkoV9BBBMvcsDBP3pGqbZHvq</vt:lpwstr>
  </property>
  <property fmtid="{D5CDD505-2E9C-101B-9397-08002B2CF9AE}" pid="20" name="x1ye=24">
    <vt:lpwstr>MA39R3xof3NnSQr3vhiDZ6MAdt2usczeFdV7EU1vbb4JT0NK3NvoJ18CNT2X/DOUWfor9hOg/3rc+HlCTh+zGPKEnVcgMmQe+fkGgLVHCXDMrGFJO9vvdncya/kpNpdoUpi271qnlyFfeEXsAW4RNiOmQljZW/SYkbl/ha4Fv9LQaIfpZNFW6+TKu4K16cgIfvZ80UnhuxARhFH01lKc22kTmo9dOZ/kTp7ouX070e5/Q7Jyi+fXWkMdfo7abTi</vt:lpwstr>
  </property>
  <property fmtid="{D5CDD505-2E9C-101B-9397-08002B2CF9AE}" pid="21" name="x1ye=25">
    <vt:lpwstr>6jE8ifLBns3wTdiC8mBPPgMojIxGgjt4CONYiTVfQ4WGtvyUs06+1qosi9YSkDp1sO+JXaoRp16uizhslfdbtLfNfHm0gAIeYd3+9iLnD8ordD5knQGWVWAnuc0FoMSeyvfqtJTW5qotSyqaiIM6koRb+/BrfCNYkJybNrkAeDKPwszUYy9K+qd/OMEMXHJMdvXl7qpLqgfU47YudP5CE9O0UN00NNgZi6fgmB60U33Aj9iegAVqQowRjnvv9tT</vt:lpwstr>
  </property>
  <property fmtid="{D5CDD505-2E9C-101B-9397-08002B2CF9AE}" pid="22" name="x1ye=26">
    <vt:lpwstr>2XGqNoKTaCsVitEolf5+eOl/cbnK9S0FSTtcJRMLS+ljroTCbdTk5l4wd8ge9kqZg1nHaMFgRMEbqIsevA2w8xd2e/Y5CFOtkb9/cA2g5cQ+YK3dysVaWIY5dgzJj+EuibyV+CMo4c1KZ9ij+Lj1aIbtXnKyUF6pHEAXls29YLgewZ4MDSxRTDQuM9nCz46+qwGgFIVKlGgtOAC6G33ToNkT4sIVVKkjLFZ9siJyFS9YpwwjXZuGNAxqq26AGM+</vt:lpwstr>
  </property>
  <property fmtid="{D5CDD505-2E9C-101B-9397-08002B2CF9AE}" pid="23" name="x1ye=27">
    <vt:lpwstr>raNs5ZxTo+BU6e8U4BmpYi+ugEdcz485keea+pxOxmcsg8xdVBrfmDZlqN+W/3QLYfS7uNqkame/tHWXj/4nc/zg6DBGp7y2MnYBdDVxkslWQlmu6RYzAjagn+S5fuurNocWAiEdM0XTW3RcaHz1UV/Np9awxQu2XZ1NjB+LmkzhHn4esFt/QBoZDWDTLWIg3bZOyxSmOQXm88q/apBVB6H/y55Z6EXvpb7ZshTnWvtJ4PyYqSb9fSlbHzH44te</vt:lpwstr>
  </property>
  <property fmtid="{D5CDD505-2E9C-101B-9397-08002B2CF9AE}" pid="24" name="x1ye=28">
    <vt:lpwstr>gl7dakgoa4gwLZ7gG2DiUZoY9fSQHQTFzbkUK3EW/BEJbJs16Au1nnHGz6thBS5Wsrrv46+QGKc11qf9ji4NJEKHbzdOIyjTieCSCit10WTZg5oBrLRL1tXPLXzJt8+CGvqF/EXJfHmqgVsRQZLA8BVe5VQsvTSrBKdsCxD9JxMR2kEdeumUG3cuQ9NW+8oEKQ+DwxbQAYAKqOA9MwCyzie1fEKE+Bc+mIl0tl+L6GrKWbOdnP6tvI5OdvJT6sM</vt:lpwstr>
  </property>
  <property fmtid="{D5CDD505-2E9C-101B-9397-08002B2CF9AE}" pid="25" name="x1ye=29">
    <vt:lpwstr>GVwsrK979m8ycXqrkhqlXbAhuYIM+MCvWYdrWIDNEkgxXQfSNOtQshalxSb9OV8am8IuwejrzzonV0YKnmZIQVF43WflhgwVAxaXQS8bcb+7p83eLs+VnIQJcMF0F3zieuwWioR87ygxwTx7nvHbZY3L9Ct5AJF8S/a32sQcNDlxmosnQUC7rjtGv8svvGpsJN+6KKRO3zwa40dDepPdRWxRYxY/TgMbdv8nzYtzMNpfYzOwPJ8e7PjkwFApn72</vt:lpwstr>
  </property>
  <property fmtid="{D5CDD505-2E9C-101B-9397-08002B2CF9AE}" pid="26" name="x1ye=3">
    <vt:lpwstr>3J+N+Bmsx9JEEZejf4JrhZ1LuIFF91g1bVf6PC1M2Jt00fB3ttsd4A/IjosX6hcxvM2Al5k8s/rZYEe02/pihP8PaJ+pA0AcQWXIw1rfTpa/ABQU5WSQB2NDXrd2NCVwMaAoL8t7lSDuCldsATmu6ovsQyOIPuuYji1em1WHn12Gz5j7j1H7HX9zmesNFmPjrgKqGbWTdMwAbt9WGM9Zha3TNHjN6VhBWkDRG7Vhoj57VmlZyn9Jg6Hj35xxVcx</vt:lpwstr>
  </property>
  <property fmtid="{D5CDD505-2E9C-101B-9397-08002B2CF9AE}" pid="27" name="x1ye=30">
    <vt:lpwstr>RoYPJPCCiVXKVNnmW3BTWWR9rGDMM8Bk9Z5qZw/UZZlh7cLXwZJea5Rr/7n3XTevlb/5bzwna2nR/4cvSMrtMf1/49NgbuDmH2fm6XVU7vd19y8hOM8qoZP5zljktjNNzeMZKnyPYF/h4BWEXu7FwnSUfDmYuhSkF7gom/sxwiMXuv++GtMaxGiQXNkcyYjJHxQUo/B47vkcDEs7IJeAbk6uTAVWVAAvy1tsoJ21cLk5o7CIChOOAVTrZIS565w</vt:lpwstr>
  </property>
  <property fmtid="{D5CDD505-2E9C-101B-9397-08002B2CF9AE}" pid="28" name="x1ye=31">
    <vt:lpwstr>jdZcmOflyYeY0Jwg64nOLUvNYHqZrY0QvP1mIAXQrRb53lwHjGnpiMZGXKsaKALOoFQCYUF3hdejETKPmDzAXysr8sHPrxypVrIMkYgigQPG1R2L9/9+khYTFzLGANP9Va0zUs1jNLIKBlsxGFO2TSm2tw3Bv3md7XgusWlFKP6U2b98QFLRwkDvxUXNZHjT/QNP0KLPkGLAZp41I7g9IyqoXMRLCR5Qeq+Dt0vE0kpTWgVy9/+G0NgYASqMCsj</vt:lpwstr>
  </property>
  <property fmtid="{D5CDD505-2E9C-101B-9397-08002B2CF9AE}" pid="29" name="x1ye=32">
    <vt:lpwstr>G+CzUILvuTWzuXMlxp8tdTHr0bxA0jH6nr+/q6+BuFwp+pgqtmVECLP4Q35y8Eee+YferWKHyg4Gta2a8VV5fuxXTkAY3c9JB13jFgkXt2bzo0PI78mODLSgQYBMz46QjMNaopUNxKdGer3W2qplPmRV+m0wq6D4DL8R0yXqNx6HwpN25uu8wgQG2dwRyMUVJmjKPvE3RTFl/P62sK/wL0fII770ny4upR8QlYcPkECF/A4Pl+KpuuzX3/PkiMP</vt:lpwstr>
  </property>
  <property fmtid="{D5CDD505-2E9C-101B-9397-08002B2CF9AE}" pid="30" name="x1ye=33">
    <vt:lpwstr>BjazmqpRD6J8HM6XojLSbxtOq90r4PjjBO0DlV2zJrOasuO9juETcz5TPuJLIfsKq9a+lmvbXA2i9hvpuanXJ5+cZ3sgWFOhBaWUq6igZbtUDhUgIRiiBL6yaDFeUTXSw3+yyDDZ9KMM90X09D/z0HYzm/QBTbn+1Fh6JSL4xl0MflCSyEgU+RjWxc0FWWUq+4K/rSgBEKH4HjeoKwQ7cvcRPTmC6lZIGWs5YgFnHA7ZPRt5DMNWhE1bz+Wv/DV</vt:lpwstr>
  </property>
  <property fmtid="{D5CDD505-2E9C-101B-9397-08002B2CF9AE}" pid="31" name="x1ye=34">
    <vt:lpwstr>0dRtdT28l7H5tKu5mDGD6cT170nvbzNX4+cMXSrzSo9UOJ0zuwNLJPVwJ6L7qeuvDF1tzpxNdzLq/4Fr9H6orOQESiJdwNg4Vthgn+TBbW1hyB/aEFtsaewJYNk+gsetmLGBEJwoVV4fgIqxbw4gLbZovViVokm81mNmoFW0dCikkQiR1C4m3V6P7ORoZEspxxJ+xvGyD7umljHOxM23E7PAMZXgpEh3fUM8x+5EuT2zDyDOoEpqpnHfuM3EgZO</vt:lpwstr>
  </property>
  <property fmtid="{D5CDD505-2E9C-101B-9397-08002B2CF9AE}" pid="32" name="x1ye=35">
    <vt:lpwstr>aNxhs6OLacCd8bzMY39ediwpxkvdon2gskD2Q/J85EB4b/OVeJUwnTyJDUb6cDj8t4mt6JtIz+giGGKjlxiHW9n2B5Kc2aGMavn+OHWyDexGfn9CAADRgxiB4BkJoT6XsSzCF9fRktuAVpuG6OtpYPaVm0mVc1nPDGr+FoHKxMHrxDYHd6IAy7AqMC50yIZm6BuYrSr//qw2fIq9nh94aQdvgor05zvY/nyRDr93pRYVb+5nw6gnpcydnfOHfrO</vt:lpwstr>
  </property>
  <property fmtid="{D5CDD505-2E9C-101B-9397-08002B2CF9AE}" pid="33" name="x1ye=36">
    <vt:lpwstr>1XBTMeSPRLG83CaLqPrb2UbrkTwC0qJrHYkqGivUZZ6w85gb9esSrKc+OhX8emBq3DLsnp6WQJ9vH9Wua5Wqn85oikCIxUVlbFP8YWS7m8zl7e2WOdNJV5c7yKizrdBHLNo3FKgk9h5xN3wisLyThfZ7VUzez73ORz2Bwc9KDqmBB4hE+1a15eCjTRsq54S+cKAPumKZMjFZLkD8tUJINTT1AZZJWtrhVVMsallVEER4LiooL4ndyItXbnnM31l</vt:lpwstr>
  </property>
  <property fmtid="{D5CDD505-2E9C-101B-9397-08002B2CF9AE}" pid="34" name="x1ye=37">
    <vt:lpwstr>onUOIzHTKerBVNSzSt5klrO1Gk2n6ThcVK28m9UtIkQklS2DXcuqbAcxvtpETWjkAPCMYoqsOY5632liROJmQFb6mvbUGqwywo6PTcoToipMMaWUYLaMf3lURIKy4sF/BgIFC0S2KefbCV+lT5ZxQvzBOA82j4g6tUy9J7PajG1NN7JmEbyaJ3lQNqGimjIBYRKhr23frDT2koYrm3v1tEFuULofwv8V3rPNz+nVJmwyghxFUb55FZamPPrrQN3</vt:lpwstr>
  </property>
  <property fmtid="{D5CDD505-2E9C-101B-9397-08002B2CF9AE}" pid="35" name="x1ye=38">
    <vt:lpwstr>RSM4cemgqNGEYZ8B3yfDyzdCqOeiU9K882lhW0Qc/2JlXZtgFKcEE/MbOa/EHL7JtS3/iIV7Jh+Ltd7+EkAk9pLqw88vJD7dstcssuEzfaJz9DJccj124iZwLyojTGmuAs2DzV3RznRctE6Ec3Y8JBF3uwuHfDbTRJLUnBtUTuM4cXrUB22PzoaNmZG0pfAlJjMd++uRDp/Ec/lYZfFjXCdLUHo7QXkC8vjwwAGMVwzLBmdqboJiikzlUZuXk7d</vt:lpwstr>
  </property>
  <property fmtid="{D5CDD505-2E9C-101B-9397-08002B2CF9AE}" pid="36" name="x1ye=39">
    <vt:lpwstr>YmtdXxcnwjedFUvNR3KOxq/UBJz06T6MiOW8yIUsvUrG8wrwqI3OGIYfKogAtFfprJ4oUAHaYPqGHdur1RzYPObWnyCLSmL5OC5WlNVe1iNGxReVgb5OpmWWim/1ezwPSs7W5Lm0LUbcfEhloRoJtS9klT8tC1mTdROWWWRyt9TWH+97vz5ZKUwLb9POqVsaR2/owFiUcbxOph9i+RnC+Zz5gLqeI+8obWO9Zcuq7qZ1dpDLW2GBPU3fOmCk2Sh</vt:lpwstr>
  </property>
  <property fmtid="{D5CDD505-2E9C-101B-9397-08002B2CF9AE}" pid="37" name="x1ye=4">
    <vt:lpwstr>f9sXJ4tW4FAem1Uwm6sv7BeKO+BZl99W1aAvpbnKLmMQBPhcqAYqHHLHU5cVvVzhHd7P7EIrqDCk4tld/rRhJmk5LwYIGMm0lUioFxoPsrRN803OTz/AQZUmA9vMz7q52hMf1+2TXBzRqi+5leJxUGXIRY21aOhNeYS3JahVmDYwSI2OXK5lATzl3tHeRwgSJ5tp4RE2sk35Dnc1v1X4Vql5+GCsGSJKY8auoPVpe40LDcZl0qtIFBaUJcq23aQ</vt:lpwstr>
  </property>
  <property fmtid="{D5CDD505-2E9C-101B-9397-08002B2CF9AE}" pid="38" name="x1ye=40">
    <vt:lpwstr>nsbQtn6FddGiYtECDpQrkLERH2gQUctKAIFZiPfGo4RAq2aLhGMUfPsE7/j4KvS5688WkuYPSKmUaH4fry0Kt03XyFvJPKz/cBFKFdnVXa7SMeixpdr1uAMOfpMe3fJsNC0/0pFC67uL+eFA3uwGAlVdSb0a31RhEEvdN13dOPREWsoNVEm4Fc/C5G/w4voC+jzDIjvH2A+cSdkLsNYvCloygK/0VwG1tMm2Lbx4SeM/I/vhTxC3JjecMz6mnM8</vt:lpwstr>
  </property>
  <property fmtid="{D5CDD505-2E9C-101B-9397-08002B2CF9AE}" pid="39" name="x1ye=41">
    <vt:lpwstr>vgFaksKc+2WiE3DJ+LvLOvO4JYDBUx71benh1odaCLVjfqhQl+N5RMrpWaL2BiSsKeMuVCUKBUCnBgm8ajHAmkH8268NU6DPoRpkpi5Q3GVfk0zlT4oaPNNdQAAHyRDQ3hYGfIRA1y8urlwTDW3SYI/7Z/T3PXLcJAR+J1C00xMm25wG3xd5Y4DbYT5TK+9lWW3AfqL1Lr9WGmhvvKbzKkRJvAr+ZVixxYgTE5HLsBtTgcUCbvz9xOdoxmgse9x</vt:lpwstr>
  </property>
  <property fmtid="{D5CDD505-2E9C-101B-9397-08002B2CF9AE}" pid="40" name="x1ye=42">
    <vt:lpwstr>Lwit0AqI7WuFyjWD/bZ9wg6ZtWgAgxyqGqfNVGTUoC5f3cr5ApwD1U+etVOs80NdzzaEwplfj6vEbsEsvMHqCD5prSQw6ehsiJBVNgEmDOgVPed2gTAB7KCuDJjt7xZWGV+ZisiFnHiP4zONS88RHn9YBzFHJAMybt5zFsPLhpkG8OUMZbzDdJ0rphSaXFC59UNFu9ZFrLP//edmYv9yT2nn027uOWLrwKE4EVw2l6r0WRiyEd/c4Mm9EFXMrK3</vt:lpwstr>
  </property>
  <property fmtid="{D5CDD505-2E9C-101B-9397-08002B2CF9AE}" pid="41" name="x1ye=43">
    <vt:lpwstr>Q375o6ZYMew+LfHeA9uvywPgn4XuL7jEQeoLdF21l4aFLbUVH0Bx06YyM8XQNwS+4sGvBQcbaYaQulEmpIbjyecp8rJY3v1gRNS8/aZDW4SxLUudFOHsmTsMTtTfhi+qfuLYsYvuSZX+V2sV9xDkJvmhKyfFD8F+XiAzlpuwnFMwIqXDN7XA7Jx8dZvap5H+Ou3VbvhfzfL/zqWXcgohhY/s1JXB9N89ecqEXDGV8VK+qoctS3Cuq1KmIquSyn5</vt:lpwstr>
  </property>
  <property fmtid="{D5CDD505-2E9C-101B-9397-08002B2CF9AE}" pid="42" name="x1ye=44">
    <vt:lpwstr>DmEwJK+sHN5/5Y44ho3cu++vmc7ZDFff2F3zojr5mm4zfAXh5Mu7nsVTdGYUElcrRcl6YOQrAdE3XBEr/JDGl/7pIBxOB13TG4EXBGxhgJFozbeenERiSC6pB8axX08Vz44k3AQenQZp7Oanbm2JzbFLhX6I5Uo/VKYywkJZvwW0v+qkQ9lGcNeYGZ+fCow7IvUb4Zw7i5+1MvDKHPEEyX/9O/JMk5w7PSxuXJ2uQiUPCVWhND/Ofo44xZh1IW8</vt:lpwstr>
  </property>
  <property fmtid="{D5CDD505-2E9C-101B-9397-08002B2CF9AE}" pid="43" name="x1ye=45">
    <vt:lpwstr>v/Lea7brrUedkCPEI39mZKr41EArYpRJ4GZmUqTBE4/pR+H47xM9hKhmUSw1WeF7VehxXyifGSxOVuLO+0rLoIPMhq7v3fdneganvHrx8xqcEr2vRkKwS1ThU/PqgsIrLV7ZOnOwsQXwX61FpMHE+bgVDANfxrawT37wlMaMDNSCqPFNdApCw3Pc8+yRH02Dvge8CoDmHiPxsnOdN4AAbb2jjJamK2GjqsFPpHXsrZosmd4eHhvnrfzQdgxit4L</vt:lpwstr>
  </property>
  <property fmtid="{D5CDD505-2E9C-101B-9397-08002B2CF9AE}" pid="44" name="x1ye=46">
    <vt:lpwstr>k0wPU4G8tfw73vBSAwar1Lu+KiiumN6+OdWnfSBWm+VBVUK031xTzw8waZOpVU3oGdwvUlc48CQ3h3lS2q4ywpFS7uApbvu52TSKyOUtBHOI25vDMsRJDjVdoI9deUK9EcKvRVIKV2JOf3GAV1ANwGQ1eENWuDHHlUC4AxAFZGf69O57pdqMSpJCwO0RL+VoNKdfGQuYgbGYIPyJqSqIgQwFs/tyrjksp17ehS6reYuxjHJZBKwn5OTfnimR8wX</vt:lpwstr>
  </property>
  <property fmtid="{D5CDD505-2E9C-101B-9397-08002B2CF9AE}" pid="45" name="x1ye=47">
    <vt:lpwstr>b9C16eqYbztryKswkJ4v5SwMaZuKpb90ALEy2aDYLI6jdqrXl8EvInbpv0fkiOjkVHW2meD2Ecyxt3qqnwgtbRQyCD3lBR3/P+/Igw3XYrr/A7Or0E/DvZQMET+kgfFmHZooKQ0HjYS0bOawmWupGut/L0nKVkK+F85/tVlnEDmqQACxicZeDbQKlmpHx3XPFtNY3o2N9LW05/L0DcmsbS2osarwMge0v1QIhTnngnCdjKMFoc7Ob/oPmih3jws</vt:lpwstr>
  </property>
  <property fmtid="{D5CDD505-2E9C-101B-9397-08002B2CF9AE}" pid="46" name="x1ye=48">
    <vt:lpwstr>K87HvLGVwRg8oOEuJ8KD+nTkxkdH5w7K2CkSCv1r5SB99r/58cxdq+K7BG6ZPw01HB5/4Qa/j6YPMOQZnMOaAgnJygw2ozWnyMbYHuFW1HSUZVtrIYYrGziNgBXiXcSZ1QMHauNZqEdhYIrvw1Q0tfuD+cR2RGu+gXacvKT6EVYfM5ikKNUJmtzn78U4CbcUlz3R4cpY7XNi53Gkar2D2HvHXKtADAw27wn1hOvaOehKW2W/hhmzXFhVuFBh35P</vt:lpwstr>
  </property>
  <property fmtid="{D5CDD505-2E9C-101B-9397-08002B2CF9AE}" pid="47" name="x1ye=49">
    <vt:lpwstr>YUXKJFDcLYAJH553hEXvCjpS73g5WIe5YWLHUit2WOzNy9kpf9Bxjfewqk0z4/HpymWvd/FXnVdt1FGksA5dT/1NrkuNrnVT+faFDa5wTZxHxTDede1sUj7rl9+v+w+NhwVNVfkIJeLW+IbzvGCOo0+nVSNI2KMRlQKH9YoR5/DRPB/Q4tPDxvZc3nI9b9sXE1ezuVLIfE9lz/JD7GXyjWN9lVtHYnyEESTntEVq0rVfvuEECE+maFYOLEPFUH5</vt:lpwstr>
  </property>
  <property fmtid="{D5CDD505-2E9C-101B-9397-08002B2CF9AE}" pid="48" name="x1ye=5">
    <vt:lpwstr>3m30MLrP6nna4VKcYMfBSlIKWaL2oajHWjm1+X2jG/jbgjIGTZTdAZ6SZUdP+sAE2HhglRIqyGT5GnaW4APDIWm3DAViYVBU8G8DNCVllAPVXQR08Yq+KWo6nlIu2RbO36MR5CYqfp+nIGtwNcZBo6grNqHX2MMoBKt8H78jB+HXx0d1A/0URSSxevgTbsYhG5huAgKWFRFCUvECUP1CdAGeqc2u21rAovp/FTUWxKpqKH68Klbaoxoav+jjLhu</vt:lpwstr>
  </property>
  <property fmtid="{D5CDD505-2E9C-101B-9397-08002B2CF9AE}" pid="49" name="x1ye=50">
    <vt:lpwstr>mZnWBD3Pb6ntpTT9hJkjEUSgG3KYUHKT6dNe422pXgY9hVS9tl92VouuangorDJwmdl9LQRXgjVSzhp+WpT/A4iAQtK269DLwiC4FLFSCZpGgmvI3ssccwnX7Ux4V+hY4Mv7/zUpUg7BXgMx7VL99cABj0aFoTsUKV+H0nbNsv0VBK++2urf8kACtl4HmvPjpQYxjXOD0uH6kw7bygIZikiVwGKiZl5zePQ6rQvYs4hMXRQL2zZ9k/6SnZziIYx</vt:lpwstr>
  </property>
  <property fmtid="{D5CDD505-2E9C-101B-9397-08002B2CF9AE}" pid="50" name="x1ye=51">
    <vt:lpwstr>AetA2GDJo6YDOE05F1jSk0Qn74YVfHBNMW865QNmdeUQHAS0ltcJ7P7ym6lWPKq9hRyZhT3JX/aZsHbgRgKf2gbKfk3tnyTtx2B69acgUNknmDfKZnpyIK8zP5lyycXbXnhPsg1HXC5a85cCJTO0S1hGBP1U0dkjgrMSuPG9OUfFNxvEVscVhA0+vFw+44w5tHCCr9dzKLghFf8L3ehw8S5iQnOnmnHUfcMWaLOUd0AkYeR8Xo/4nw2obpv9IxP</vt:lpwstr>
  </property>
  <property fmtid="{D5CDD505-2E9C-101B-9397-08002B2CF9AE}" pid="51" name="x1ye=52">
    <vt:lpwstr>ZPUhWJSpvtDYXhSWafIVpyf8gmY/e4npaT1T7w2gM7Ex5QJCSJEzQ6zMbwTeB/FI/JLJ3ASRtwRNfzzyBIbnU7cxHrI+N80tlmxXSF5Z07YI3FktVWDTJ+zgYZypKsraJoBEwTLTkyclYth9qHmU/P3At+ykFFlCIWT46M3wLPS6gLuk9QrS0xYu1VKQK/CpUkTEQynB7rwllidUEQcqsE8QZbIVJEhw2DFOs+A8F+2PypGXMquOSSZOpJw6dlu</vt:lpwstr>
  </property>
  <property fmtid="{D5CDD505-2E9C-101B-9397-08002B2CF9AE}" pid="52" name="x1ye=53">
    <vt:lpwstr>26OnuOyd4vRCySzHRlVmrKL4f4aODak5B6jQWqmda8ixDHaZapFp9u58fHisIPoQjgDovpmGVMYJQYFaiY5Q5zwFSunK+YsZHJ0AdSLtgW7GPiQ/4N88zYrVQWKs4Lrq3trj96Qtjbxct5M3V6xe1eomrmkohG7JrDGi54aB/o3IiV+PzbQ111WRyi/Xt4ZynFKvXBr1fhSBK91zPX9nslhnUmeTztbCG2mrXQtRsBAxRsl8mrWWAMKIU2arBDm</vt:lpwstr>
  </property>
  <property fmtid="{D5CDD505-2E9C-101B-9397-08002B2CF9AE}" pid="53" name="x1ye=54">
    <vt:lpwstr>RHxb6C1NipYLt4NB+CAFdCUlTsNLF3jqXdDyYd88uLRnttJ0Xmrhe0T/Hefe/cOCh3LaF8vgFE7c2sLTPA4cKq4jeEOlBeFt3waYzG1mbyW13pbaci1vTGu9I6qe5rbR6DIZ2TxVwTqtHy7KXjr1ECfDYz76Zcjvu1JQQDfn2lmXoZd/Du6OkVIgUmnCIG3p23fXtrwmNrvMKiWIhf9/zVrTX38lWbQjYMeaCQ8MyYse3nZkBV6HA9SQLxdejtJ</vt:lpwstr>
  </property>
  <property fmtid="{D5CDD505-2E9C-101B-9397-08002B2CF9AE}" pid="54" name="x1ye=55">
    <vt:lpwstr>j4rvOypBFBpiFKuX5xCU2go2l51q31JJ4p6vrL3S74NoYp9aayZqtGFfoCu6dcO0ny6ExsEZ8e5VIsniRSVu95U2qQ2icaOSYvTY9NRKqWe9DNhT9n1MaSIGAACsz5peYkPxrobK0gyDXEGihrs/RCgJwxtJCKM3jEl17Q7kn0NS47EZZEhzpGAW32kLyMqgt7nlwTehmJAqp3It0vREuuFTpsWwXxcn9CD61f3EWPknYklKNiTUCwO8QLpLLyU</vt:lpwstr>
  </property>
  <property fmtid="{D5CDD505-2E9C-101B-9397-08002B2CF9AE}" pid="55" name="x1ye=56">
    <vt:lpwstr>8ziWwfYAIB2c1qVOpJTVeM0wrfdn8ogl1hSZ3oIReR0vKh99eYgOKIdqqwgtaX+WKZz9h+HT6GMQAfu0QdBFvXpWobyE0+bWH+rN98vtyy8VcjoOFkgpRvdb9qWQBt/kXkeeer6r+HVeEILa2n/AmOECNvstRl5CXa2xkygD3eehVmXSTnYvPznxce0oPl4Zknk9M0Avp7jkghoG7L9bcXUkhX+NaNiUhwg7AGnk651g9n4OS4tZ5A4dHfOyFev</vt:lpwstr>
  </property>
  <property fmtid="{D5CDD505-2E9C-101B-9397-08002B2CF9AE}" pid="56" name="x1ye=57">
    <vt:lpwstr>M/SUNh2LXtHDoGQoS2Pv4kh0Q7zKH48fYC8fIi9wywLr69Si1HmQTF+/6vC9m4qLQtS3fTveXSCaGALkw2Czr3ZZrBo4xLXr01NyLEriYcdQUtBQGvjTH1YTxAzbSnqb4WXBoE1Mu5grPCgsC9GMUEeSwHWc694XxsbT24EgjFKwF2A0RAc0yfCK282KpNwkJ8/eYFvjhG7wFv8KPI90mhQ15szODAbKjcHw5gbOCVEA03670M7FWZNbcxU4XfF</vt:lpwstr>
  </property>
  <property fmtid="{D5CDD505-2E9C-101B-9397-08002B2CF9AE}" pid="57" name="x1ye=58">
    <vt:lpwstr>5kkSSxEzk5hnzPAfN2ZU8BHHQQ6Jke9L/kB8qDD8x79ux9SgVkGvDdNjBF9sD5XqBjqY7La+GWA5w2JBB7RswCAZhnc6uvBtnHml2j6YevL3lGzDpw71JcnmWPpLbb0j1hRzxEk6pgD29oRlkgyFufRU+WiflabBZZ3INceg9ap4N+Yw6Q1QUkzz7Of97pTI15R+wvoln4jNYRaFyTle40yile3G9Bmf2H7ppgaF9dgHInKSOp5V7sId++X6jIX</vt:lpwstr>
  </property>
  <property fmtid="{D5CDD505-2E9C-101B-9397-08002B2CF9AE}" pid="58" name="x1ye=59">
    <vt:lpwstr>BDhighfYRJXZoNPBMwBE+KB1+4FP0o+R/O9d28uFybOuFAjKGgsDNrUzyCkTlQTvU1Fdhy26ouZs7ZdVOkwAWTtdXm+zA761fbVmF8gDTvqMgMCvxfOU3eJ8AjdqW5yUYwrF4ic9OeP5/JbvyPeBmY6Y3vhJo5TlbriaktvSEg1ZLAQCjQLJVosTIY3hECNCZe1UUBBpTOTg91q3NNOQfXS3VNeRKY1IPPF49ysaLpROUbKdqdaxcug68yFiF68</vt:lpwstr>
  </property>
  <property fmtid="{D5CDD505-2E9C-101B-9397-08002B2CF9AE}" pid="59" name="x1ye=6">
    <vt:lpwstr>+bGnxMgy9gsWFTvj0MNT63pMKcIiMJbwv6OH0aj1h5Mmturnf0YVVeucZNjlLBmcyqZJLYgBAdhgFxJIYlDj8L0WDPPjdNosGWx1g9NTWTEOX9nux6AxFI39YDr+LBSqnvyITAwyELWzNcperD/MUWr6V1v7wJnYsdQEtFqgiHr88CygpHTxE8cqnK086YqB5y8JSSt0c8CaRvbmJbhpAApMc3krHbX0v8ojtoFpteEFP5fNvP1BQvlVKOIw2qm</vt:lpwstr>
  </property>
  <property fmtid="{D5CDD505-2E9C-101B-9397-08002B2CF9AE}" pid="60" name="x1ye=60">
    <vt:lpwstr>f2m+6s0NZ4+O7+k8ymXcXl2cEIX4pvfNln3RhyZQYRmI883IPlAMjoQZBtu0af5eXq+Apm94tixOzJ1ooHc9CXkhs9/Mg60nn5z0wW4/eEzGF8OzyfMM3mo08jNXIQbpHGxDqmngkwQLc5Lm7S6Fyp2DuJbZV4PRdHXBl6oOm5nBXUpfLUQc6DDGf/7VhLLI1aFujzSkqjq+xb56idjhhsJSk+tQjZ08nW4b90OCG0Zrnwahi0pAPQB4xwsqs15</vt:lpwstr>
  </property>
  <property fmtid="{D5CDD505-2E9C-101B-9397-08002B2CF9AE}" pid="61" name="x1ye=61">
    <vt:lpwstr>ZxjA82hCDl0L+uOwLFLhNNA6wCOSNsYA8aM3kNJyZ/orV4M3FDCw00MtI/hvr0mmAH555Uz0+ePDCaPpdAStWPp+Zn6kT0dx7qGYXwOLM5bZg1y1glSyAQwuAlgIwRSN6a37qVNHWky/h+ffx6CPJwF4vc2PL+CeBCyMvc+spkXo4x/BqnqQRG1jdfucM0OLDQlMMdr/xwPsELbilj3+FcxlTOVsvKAhbSVh/Qk1YCq2BYqiloqD5gLdmgiO1sD</vt:lpwstr>
  </property>
  <property fmtid="{D5CDD505-2E9C-101B-9397-08002B2CF9AE}" pid="62" name="x1ye=62">
    <vt:lpwstr>UvKqhnhRAN8T1K6cTu/cA9NU+u20rykz8+zuMRy0Tywv7TgBLrGvjwOWwXk7W7t5X5vlgeWRvMxPOVAe8vF1P7cIafjjDC+g4lbkLTHEHCXvuCmfy2EwwW2yytRYDkzg9+LlHJNhNYj0mPZH5ifaFSMdpwh2T0N0faZfzTcLmgGzOGw+gaUyWAvmfqov4cQvp5vO/v/n5jsL5kxuuG5kRpl2EKzah9YmPL005gZjzpwHii2OBau6y5uTdYxX3t6</vt:lpwstr>
  </property>
  <property fmtid="{D5CDD505-2E9C-101B-9397-08002B2CF9AE}" pid="63" name="x1ye=63">
    <vt:lpwstr>bO+MFZMWj/8NGm5xXx0QlL8Nt/c9mzgBRRmyZsGKjY66fr+g20FIbPz9g3cOi5nCQKRY0YwUD6FiStXx+9hfnr00hIEzv2B5zw2ydny02omuP0ZFHD5PO0w5eonCjF+mKLDv5EO458cnsAYtro7lx7mxdRilRZ9zbv3gYtt1F1FL2SjHOx1KmVwMBqFlfQlj2t/+bBm9Y5QpyR8JVGCw9is6xBv6HepSiuaiuStaaJJ4pG6e+FPbaBvJXxN94O2</vt:lpwstr>
  </property>
  <property fmtid="{D5CDD505-2E9C-101B-9397-08002B2CF9AE}" pid="64" name="x1ye=64">
    <vt:lpwstr>p14A39fSaxviV/xIU/cbCY1QWjUwC5ezAwPQ8iUB/eguE7Pnpnv0KDplrz9HhlgxlTGbNtl8SgWp9fSlky3JC8sdMg9DhpwvirW3hXBp1HJwD6CPNNG48LKCNCBZuQ/AUW9zv428yFMfB7a/RxVxP0Q1jVDAd1PP3UFJpMrrA0y4KFBwLqpxBwvZIqQ9y6HdbhBHO59lsjzBMVzAx5hLgXuZbPX5hUecfX8X7+pfUApGs0EofdYCoR+cVrcqWzl</vt:lpwstr>
  </property>
  <property fmtid="{D5CDD505-2E9C-101B-9397-08002B2CF9AE}" pid="65" name="x1ye=65">
    <vt:lpwstr>sSkk+EoVxIGZ8b7FjriD9pc716ON5vZziyA56Oo/yr9BFeBeQv1RMmh6pTkSMCvt2YjFiJTt/NzGawOo6aMi0hQoJciePu6SfeKeAG2s3xcyv78XK1PyCsIBEn89d/zAImW+XEohgD72w09Nv1c8Yis1YMDCm0YjU2zziPcBm56+tWD5fQhIHnYo/Eml4JMKuz9jTH8zlvXZL0HNuEjtWrFWX8j6OrKuQrPMLp7GbkjXiDBpKBRGcznj4giTlmT</vt:lpwstr>
  </property>
  <property fmtid="{D5CDD505-2E9C-101B-9397-08002B2CF9AE}" pid="66" name="x1ye=66">
    <vt:lpwstr>3LA/QlB7DzdcHhB5oe/s2nWppnfRRqH39V682IURTb4YGcYn28yV44xV4WL1kpeEFW3ttn4TywaAQN8ewwUq9fp5iP/KWuY9r45h3y6XFssgbjF2tNmIt3E0BvT8LFav9Q6mDLAIXvGbhw+oYBadryYoz3YqrELnZQwlN8oc9AYWg+/KvQTLZeg4Io/EAG0UQ3+Af64BDEITJDcBB97+mv+whVq/aub6+1T2dUpeH1lh6L+oB+fZRPzYtpAWT23</vt:lpwstr>
  </property>
  <property fmtid="{D5CDD505-2E9C-101B-9397-08002B2CF9AE}" pid="67" name="x1ye=67">
    <vt:lpwstr>q9dxFm8sB4Hu32arqx0vYDvpm5BChhSF48NzTCqrGULCRcZq53o/9tYBF1s0Py0X4S73szZs03hDrDboC6SBC2YXgsAqysk4CjJQ/s749Zuwt9P9fJTVk+9e8lCkw49ji8qTE8GhlO84wMpeW+Ko/qbHEnn7/faQyrRbHIGA8cFG+ojyOzemlneBm8BZIhLjNK2/O7dAMR6kuwsYvtRFX4Rs+Uo3vucEdgrBM+JqzeK/7krmGSQDCq4EX3idtDa</vt:lpwstr>
  </property>
  <property fmtid="{D5CDD505-2E9C-101B-9397-08002B2CF9AE}" pid="68" name="x1ye=68">
    <vt:lpwstr>XMkM7o2+JHqV1hlKqaoxBNIbx8Sc5Z7qePmsKgChgX9m02aqBCP9yHMkNUfHdNSidP/uQSDzCaN1ZBDUhFc0Lc9w+7tQETm+FLqJV1LxZEsT1vPk2q0hDaSCgK5NWFws9NPTKsJTYkwjehPe+oY9DgNWzyXJRnV+0WvqgMfIyHV16MnylvpRhBPjMAT7ndoAb8xZUts7q1Rud3FMyn00kX0Y3OKv+31dwfSi/F3EEgYlybUf4K1KOG0kv/nAc1k</vt:lpwstr>
  </property>
  <property fmtid="{D5CDD505-2E9C-101B-9397-08002B2CF9AE}" pid="69" name="x1ye=69">
    <vt:lpwstr>WfV8c+cYowiCaidRlo7vF2dC4ixBCgTUVOl8LoJOviunF7jZp9DZcvPN7lCoLuQe/XX/3calFhAhNq4p8EO9WwOudWAkjJO5MqMfycLgRHq7765GOmmPwVaHTlHAnQjbr70nWAHDcbh9+qumKGM9gvgsM+NZdWw1f7yBAvlyHuImSX/KreGV/9aQWU1J+bzHeNcfcvEzIW2dcE/RkF98Oy0otkaBEsrRYttZWI4g82U/iy8Lo7LCxQf8AQbulBx</vt:lpwstr>
  </property>
  <property fmtid="{D5CDD505-2E9C-101B-9397-08002B2CF9AE}" pid="70" name="x1ye=7">
    <vt:lpwstr>rF+gK2cztRvsxcCY8rNWdGJuByOUgKqOffUApb3WzFiFJPkOQoiwlcsqATqQuwF5QschJAJYrErzUM6NH98Ub8CqJ6m9wPS5Nc/tTgBdWo8gEFCQUC+Doq89Uzheq6ZnjZrCj/3E4YqhR1OfYJ9TXxxvTik5WUFSAzPtE3jM/ChtCPzR2Ad9f5TfNnDkltjk8dvEbIUcej5uxUpzO9dIoTcSKzB1+Ozeym40/RAZ4xkNOovJRBoeOlOe21I8/JW</vt:lpwstr>
  </property>
  <property fmtid="{D5CDD505-2E9C-101B-9397-08002B2CF9AE}" pid="71" name="x1ye=70">
    <vt:lpwstr>Y0YjM/Migry9tVkFiET9FBq4snriaoyqhEWtMVHMFzwlO0zbn7sOCwkLE3UxHrTc1Gcy9Y1eeaejVvZRn5iPYF8jLFrtGkpGcTyOpVqy9uY1etZrmgjw8jp3LjTG+RMu3Y4G4JkE/DOZXk3XT3AtPiPTxkp2eemTpqJE+Hvn872bDeWzf/fthylIeCjMwxoInuYds8B8rwRuXhqkGtlm16p54mtv39/QM5UJCZuEUAAA==</vt:lpwstr>
  </property>
  <property fmtid="{D5CDD505-2E9C-101B-9397-08002B2CF9AE}" pid="72" name="x1ye=8">
    <vt:lpwstr>XZGPb3s8cBXDy0VOQB3t+S7g8BBDS+TZQbcCr/CWVHIShnnh0k3Z9AV7j0HHpyWqL72hsqCtZaj8Yriaq2ncfTGf1Jx1029eSh+TkgL6iW0BviJ7JlNa1AHhyNXsGDumXSGxSV5CvipKS0mKtmj9qMUf1p2BOYqQEZFQBD9sZ7xm3iu3W3HimSHmHOUp3tPy2pfCAE71Zb6V5eCQctTyffo9FTMwn894e+wlnal+2JLVVQJFni1teVTPhs+Pws3</vt:lpwstr>
  </property>
  <property fmtid="{D5CDD505-2E9C-101B-9397-08002B2CF9AE}" pid="73" name="x1ye=9">
    <vt:lpwstr>v9JL17Kn4PMCD/NsEQwSsCdRDx61dcLrBqOohdA4P4J7csAU+BCFN/Rljm45GLx3IuAHOrbru1gojdiytG9DFK36lAXVAWCX4+5wl9K2hWMZI1letfQvS0sk+sJg+EevznnRvu+o2V6lspxByjT+7kcNky77udVYtQgK/8xIij+YrTJmvT7RAVNtLzg4/FzA+p+UZdACvPsVpsFb77RO0A1xg03driiCi2nsLD0QjDFw93MpRYYjzk4Zm8biBcv</vt:lpwstr>
  </property>
</Properties>
</file>