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4A2A" w14:textId="77777777" w:rsidR="00410F37" w:rsidRPr="00A96B20" w:rsidRDefault="007A242C">
      <w:pPr>
        <w:rPr>
          <w:lang w:val="pt-BR"/>
        </w:rPr>
      </w:pPr>
      <w:r w:rsidRPr="00A96B20">
        <w:rPr>
          <w:noProof/>
          <w:lang w:val="pt-BR" w:bidi="pt-BR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E950055" wp14:editId="21C451C5">
                <wp:simplePos x="0" y="0"/>
                <wp:positionH relativeFrom="page">
                  <wp:posOffset>-1823085</wp:posOffset>
                </wp:positionH>
                <wp:positionV relativeFrom="paragraph">
                  <wp:posOffset>-1589405</wp:posOffset>
                </wp:positionV>
                <wp:extent cx="7772400" cy="10833735"/>
                <wp:effectExtent l="0" t="0" r="0" b="5715"/>
                <wp:wrapNone/>
                <wp:docPr id="6" name="Retângulo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8337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E5090" id="Retângulo 29" o:spid="_x0000_s1026" style="position:absolute;margin-left:-143.55pt;margin-top:-125.15pt;width:612pt;height:85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" fillcolor="#e8f3d3 [3205]" stroked="f">
                <w10:wrap anchorx="page"/>
                <w10:anchorlock/>
              </v:rect>
            </w:pict>
          </mc:Fallback>
        </mc:AlternateContent>
      </w:r>
    </w:p>
    <w:tbl>
      <w:tblPr>
        <w:tblW w:w="4882" w:type="pct"/>
        <w:tblLayout w:type="fixed"/>
        <w:tblLook w:val="0600" w:firstRow="0" w:lastRow="0" w:firstColumn="0" w:lastColumn="0" w:noHBand="1" w:noVBand="1"/>
      </w:tblPr>
      <w:tblGrid>
        <w:gridCol w:w="997"/>
        <w:gridCol w:w="1453"/>
        <w:gridCol w:w="202"/>
        <w:gridCol w:w="1592"/>
        <w:gridCol w:w="665"/>
        <w:gridCol w:w="198"/>
        <w:gridCol w:w="18"/>
        <w:gridCol w:w="2298"/>
        <w:gridCol w:w="200"/>
        <w:gridCol w:w="2582"/>
      </w:tblGrid>
      <w:tr w:rsidR="00BC3C1B" w:rsidRPr="00A96B20" w14:paraId="12DFEF1B" w14:textId="77777777" w:rsidTr="00C00EFB">
        <w:tc>
          <w:tcPr>
            <w:tcW w:w="2079" w:type="pct"/>
            <w:gridSpan w:val="4"/>
            <w:vMerge w:val="restart"/>
          </w:tcPr>
          <w:p w14:paraId="5577E335" w14:textId="6A5EAED1" w:rsidR="00BC3C1B" w:rsidRPr="00A96B20" w:rsidRDefault="008919C0" w:rsidP="00E8269A">
            <w:pPr>
              <w:pStyle w:val="Subttulo"/>
              <w:rPr>
                <w:lang w:val="pt-BR"/>
              </w:rPr>
            </w:pPr>
            <w:r>
              <w:rPr>
                <w:lang w:val="pt-BR"/>
              </w:rPr>
              <w:t>ENFERMEIRA</w:t>
            </w:r>
          </w:p>
          <w:p w14:paraId="735439B3" w14:textId="7841694C" w:rsidR="00BC3C1B" w:rsidRPr="00A96B20" w:rsidRDefault="008919C0" w:rsidP="00E8269A">
            <w:pPr>
              <w:pStyle w:val="Ttulo"/>
              <w:rPr>
                <w:rFonts w:ascii="Univers" w:hAnsi="Univers"/>
                <w:b w:val="0"/>
                <w:spacing w:val="-16"/>
                <w:sz w:val="8"/>
                <w:szCs w:val="8"/>
                <w:lang w:val="pt-BR"/>
              </w:rPr>
            </w:pPr>
            <w:r>
              <w:rPr>
                <w:lang w:val="pt-BR"/>
              </w:rPr>
              <w:t>Cinthia Cristina Cândido dos Santos</w:t>
            </w:r>
          </w:p>
        </w:tc>
        <w:tc>
          <w:tcPr>
            <w:tcW w:w="432" w:type="pct"/>
            <w:gridSpan w:val="3"/>
          </w:tcPr>
          <w:p w14:paraId="013672E1" w14:textId="77777777" w:rsidR="00BC3C1B" w:rsidRPr="00A96B20" w:rsidRDefault="00BC3C1B" w:rsidP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2489" w:type="pct"/>
            <w:gridSpan w:val="3"/>
            <w:shd w:val="clear" w:color="auto" w:fill="000000"/>
          </w:tcPr>
          <w:p w14:paraId="20E1D61E" w14:textId="77777777" w:rsidR="00BC3C1B" w:rsidRPr="00A96B20" w:rsidRDefault="00BC3C1B" w:rsidP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</w:tr>
      <w:tr w:rsidR="00BC3C1B" w:rsidRPr="00A96B20" w14:paraId="2871F6F7" w14:textId="77777777" w:rsidTr="00C00EFB">
        <w:trPr>
          <w:trHeight w:val="720"/>
        </w:trPr>
        <w:tc>
          <w:tcPr>
            <w:tcW w:w="2079" w:type="pct"/>
            <w:gridSpan w:val="4"/>
            <w:vMerge/>
          </w:tcPr>
          <w:p w14:paraId="33E4923F" w14:textId="77777777" w:rsidR="00BC3C1B" w:rsidRPr="00A96B20" w:rsidRDefault="00BC3C1B" w:rsidP="00E8269A">
            <w:pPr>
              <w:pStyle w:val="Ttulo"/>
              <w:rPr>
                <w:lang w:val="pt-BR"/>
              </w:rPr>
            </w:pPr>
          </w:p>
        </w:tc>
        <w:tc>
          <w:tcPr>
            <w:tcW w:w="432" w:type="pct"/>
            <w:gridSpan w:val="3"/>
          </w:tcPr>
          <w:p w14:paraId="62CB5C41" w14:textId="77777777" w:rsidR="00BC3C1B" w:rsidRPr="00A96B20" w:rsidRDefault="00BC3C1B" w:rsidP="00E8269A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  <w:lang w:val="pt-BR"/>
              </w:rPr>
            </w:pPr>
          </w:p>
        </w:tc>
        <w:tc>
          <w:tcPr>
            <w:tcW w:w="2489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2E9F183F" w14:textId="469FA3C1" w:rsidR="00BC3C1B" w:rsidRPr="00A96B20" w:rsidRDefault="00BC3C1B" w:rsidP="00BC3C1B">
            <w:pPr>
              <w:pStyle w:val="Ttulo1"/>
              <w:rPr>
                <w:lang w:val="pt-BR"/>
              </w:rPr>
            </w:pPr>
          </w:p>
        </w:tc>
      </w:tr>
      <w:tr w:rsidR="00BC3C1B" w:rsidRPr="00A96B20" w14:paraId="181D499F" w14:textId="77777777" w:rsidTr="00C00EFB">
        <w:trPr>
          <w:trHeight w:val="2448"/>
        </w:trPr>
        <w:tc>
          <w:tcPr>
            <w:tcW w:w="2079" w:type="pct"/>
            <w:gridSpan w:val="4"/>
            <w:vMerge/>
          </w:tcPr>
          <w:p w14:paraId="371C1F8C" w14:textId="77777777" w:rsidR="00BC3C1B" w:rsidRPr="00A96B20" w:rsidRDefault="00BC3C1B" w:rsidP="00E8269A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  <w:lang w:val="pt-BR"/>
              </w:rPr>
            </w:pPr>
          </w:p>
        </w:tc>
        <w:tc>
          <w:tcPr>
            <w:tcW w:w="432" w:type="pct"/>
            <w:gridSpan w:val="3"/>
          </w:tcPr>
          <w:p w14:paraId="4CF31214" w14:textId="77777777" w:rsidR="00BC3C1B" w:rsidRPr="00A96B20" w:rsidRDefault="00BC3C1B" w:rsidP="00E8269A">
            <w:pPr>
              <w:spacing w:before="170" w:line="240" w:lineRule="auto"/>
              <w:rPr>
                <w:rFonts w:ascii="Univers" w:hAnsi="Univers"/>
                <w:lang w:val="pt-BR"/>
              </w:rPr>
            </w:pPr>
          </w:p>
        </w:tc>
        <w:tc>
          <w:tcPr>
            <w:tcW w:w="2489" w:type="pct"/>
            <w:gridSpan w:val="3"/>
          </w:tcPr>
          <w:p w14:paraId="24096967" w14:textId="5C5F9FEF" w:rsidR="00BC3C1B" w:rsidRPr="00A96B20" w:rsidRDefault="008919C0" w:rsidP="00E8269A">
            <w:pPr>
              <w:spacing w:before="240" w:line="240" w:lineRule="auto"/>
              <w:ind w:left="14"/>
              <w:rPr>
                <w:rFonts w:ascii="Univers" w:hAnsi="Univers"/>
                <w:lang w:val="pt-BR"/>
              </w:rPr>
            </w:pPr>
            <w:r>
              <w:rPr>
                <w:rFonts w:ascii="Univers" w:hAnsi="Univers"/>
                <w:lang w:val="pt-BR"/>
              </w:rPr>
              <w:t>Sou uma profissional confiável, demonstro empatia e compaixão, emocionalmente estável com muita resistência física e mental; e altamente competente sempre em busca de atualização de conhecimento.</w:t>
            </w:r>
          </w:p>
        </w:tc>
      </w:tr>
      <w:tr w:rsidR="00E8269A" w:rsidRPr="00A96B20" w14:paraId="3519B302" w14:textId="77777777" w:rsidTr="00C00EFB">
        <w:tc>
          <w:tcPr>
            <w:tcW w:w="488" w:type="pct"/>
            <w:shd w:val="clear" w:color="auto" w:fill="000000"/>
          </w:tcPr>
          <w:p w14:paraId="369E0AE4" w14:textId="77777777" w:rsidR="00E8269A" w:rsidRPr="00A96B20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1591" w:type="pct"/>
            <w:gridSpan w:val="3"/>
            <w:shd w:val="clear" w:color="auto" w:fill="000000"/>
          </w:tcPr>
          <w:p w14:paraId="68149428" w14:textId="77777777" w:rsidR="00E8269A" w:rsidRPr="00A96B20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432" w:type="pct"/>
            <w:gridSpan w:val="3"/>
            <w:shd w:val="clear" w:color="auto" w:fill="000000"/>
          </w:tcPr>
          <w:p w14:paraId="7884BFBC" w14:textId="77777777" w:rsidR="00E8269A" w:rsidRPr="00A96B20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2489" w:type="pct"/>
            <w:gridSpan w:val="3"/>
            <w:shd w:val="clear" w:color="auto" w:fill="000000"/>
          </w:tcPr>
          <w:p w14:paraId="17BC7D25" w14:textId="77777777" w:rsidR="00E8269A" w:rsidRPr="00A96B20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</w:tr>
      <w:tr w:rsidR="00C00EFB" w:rsidRPr="00A96B20" w14:paraId="10D5EA7A" w14:textId="77777777" w:rsidTr="00C00EFB">
        <w:tc>
          <w:tcPr>
            <w:tcW w:w="488" w:type="pct"/>
            <w:shd w:val="clear" w:color="auto" w:fill="000000"/>
          </w:tcPr>
          <w:p w14:paraId="5D99331B" w14:textId="77777777" w:rsidR="00C00EFB" w:rsidRPr="00A96B20" w:rsidRDefault="00C00EFB" w:rsidP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1591" w:type="pct"/>
            <w:gridSpan w:val="3"/>
            <w:shd w:val="clear" w:color="auto" w:fill="000000"/>
          </w:tcPr>
          <w:p w14:paraId="594A7856" w14:textId="77777777" w:rsidR="00C00EFB" w:rsidRPr="00A96B20" w:rsidRDefault="00C00EFB" w:rsidP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432" w:type="pct"/>
            <w:gridSpan w:val="3"/>
            <w:shd w:val="clear" w:color="auto" w:fill="000000"/>
          </w:tcPr>
          <w:p w14:paraId="18F759CE" w14:textId="77777777" w:rsidR="00C00EFB" w:rsidRPr="00A96B20" w:rsidRDefault="00C00EFB" w:rsidP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2489" w:type="pct"/>
            <w:gridSpan w:val="3"/>
            <w:shd w:val="clear" w:color="auto" w:fill="000000"/>
          </w:tcPr>
          <w:p w14:paraId="643CF027" w14:textId="77777777" w:rsidR="00C00EFB" w:rsidRPr="00A96B20" w:rsidRDefault="00C00EFB" w:rsidP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</w:tr>
      <w:tr w:rsidR="00BC3C1B" w:rsidRPr="00A96B20" w14:paraId="6BE5A4FB" w14:textId="77777777" w:rsidTr="00C00EFB">
        <w:trPr>
          <w:trHeight w:val="6768"/>
        </w:trPr>
        <w:tc>
          <w:tcPr>
            <w:tcW w:w="1299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35F520E7" w14:textId="77777777" w:rsidR="00BC3C1B" w:rsidRPr="00A96B20" w:rsidRDefault="00476820" w:rsidP="00BC3C1B">
            <w:pPr>
              <w:pStyle w:val="Ttulo1"/>
              <w:rPr>
                <w:lang w:val="pt-BR"/>
              </w:rPr>
            </w:pPr>
            <w:sdt>
              <w:sdtPr>
                <w:rPr>
                  <w:lang w:val="pt-BR"/>
                </w:rPr>
                <w:id w:val="-1627612088"/>
                <w:placeholder>
                  <w:docPart w:val="9F4BA14C226741739D2FE2A55A1DEAE8"/>
                </w:placeholder>
                <w:temporary/>
                <w:showingPlcHdr/>
                <w15:appearance w15:val="hidden"/>
              </w:sdtPr>
              <w:sdtEndPr/>
              <w:sdtContent>
                <w:r w:rsidR="00BC3C1B" w:rsidRPr="00A96B20">
                  <w:rPr>
                    <w:lang w:val="pt-BR" w:bidi="pt-BR"/>
                  </w:rPr>
                  <w:t>Experiência</w:t>
                </w:r>
              </w:sdtContent>
            </w:sdt>
          </w:p>
        </w:tc>
        <w:tc>
          <w:tcPr>
            <w:tcW w:w="3701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17FC1B35" w14:textId="4F5268BB" w:rsidR="00BC3C1B" w:rsidRPr="00A96B20" w:rsidRDefault="008919C0" w:rsidP="00BC3C1B">
            <w:pPr>
              <w:pStyle w:val="Intervalodedatas"/>
              <w:rPr>
                <w:lang w:val="pt-BR"/>
              </w:rPr>
            </w:pPr>
            <w:r>
              <w:rPr>
                <w:lang w:val="pt-BR"/>
              </w:rPr>
              <w:t>21/01/2011 - Atualmente</w:t>
            </w:r>
            <w:r w:rsidR="00BC3C1B" w:rsidRPr="00A96B20">
              <w:rPr>
                <w:lang w:val="pt-BR" w:bidi="pt-BR"/>
              </w:rPr>
              <w:t xml:space="preserve"> </w:t>
            </w:r>
          </w:p>
          <w:p w14:paraId="3DAC7933" w14:textId="221AF9B7" w:rsidR="00BC3C1B" w:rsidRPr="00A96B20" w:rsidRDefault="008919C0" w:rsidP="00BC3C1B">
            <w:pPr>
              <w:pStyle w:val="Cargoeformao"/>
              <w:rPr>
                <w:lang w:val="pt-BR"/>
              </w:rPr>
            </w:pPr>
            <w:r>
              <w:rPr>
                <w:lang w:val="pt-BR"/>
              </w:rPr>
              <w:t>Coordenação de Enfermagem das Unidades de Terapia Intensiva Adulto</w:t>
            </w:r>
            <w:r w:rsidR="00BC3C1B" w:rsidRPr="00A96B20">
              <w:rPr>
                <w:lang w:val="pt-BR" w:bidi="pt-BR"/>
              </w:rPr>
              <w:t xml:space="preserve"> </w:t>
            </w:r>
            <w:r>
              <w:rPr>
                <w:rStyle w:val="Nomedaempresa"/>
                <w:lang w:val="pt-BR"/>
              </w:rPr>
              <w:t>Sa</w:t>
            </w:r>
            <w:r>
              <w:rPr>
                <w:rStyle w:val="Nomedaempresa"/>
              </w:rPr>
              <w:t>nta Casa de Rio Claro</w:t>
            </w:r>
          </w:p>
          <w:p w14:paraId="1CB2752B" w14:textId="5991A316" w:rsidR="00BC3C1B" w:rsidRPr="00A96B20" w:rsidRDefault="008919C0" w:rsidP="00BC3C1B">
            <w:pPr>
              <w:rPr>
                <w:lang w:val="pt-BR"/>
              </w:rPr>
            </w:pPr>
            <w:r>
              <w:rPr>
                <w:lang w:val="pt-BR"/>
              </w:rPr>
              <w:t>Coorden</w:t>
            </w:r>
            <w:r w:rsidR="00F0340E">
              <w:rPr>
                <w:lang w:val="pt-BR"/>
              </w:rPr>
              <w:t>ação</w:t>
            </w:r>
            <w:r>
              <w:rPr>
                <w:lang w:val="pt-BR"/>
              </w:rPr>
              <w:t xml:space="preserve"> duas equipes de enfermagem em 2 unidades (convênio e SUS) planejando, organizando, supervisiona</w:t>
            </w:r>
            <w:r w:rsidR="003808B3">
              <w:rPr>
                <w:lang w:val="pt-BR"/>
              </w:rPr>
              <w:t>n</w:t>
            </w:r>
            <w:r>
              <w:rPr>
                <w:lang w:val="pt-BR"/>
              </w:rPr>
              <w:t xml:space="preserve">do e avaliando todas as atividades de cuidados prestados aos pacientes; criação de protocolos gerenciados de cuidados; </w:t>
            </w:r>
            <w:r w:rsidR="007B7B95">
              <w:rPr>
                <w:lang w:val="pt-BR"/>
              </w:rPr>
              <w:t>levantamento estatísticos das ações das unidades para busca de melhorias.</w:t>
            </w:r>
          </w:p>
          <w:p w14:paraId="0545ABB8" w14:textId="77777777" w:rsidR="00BC3C1B" w:rsidRPr="00A96B20" w:rsidRDefault="00BC3C1B" w:rsidP="00BC3C1B">
            <w:pPr>
              <w:rPr>
                <w:lang w:val="pt-BR"/>
              </w:rPr>
            </w:pPr>
          </w:p>
          <w:p w14:paraId="5CD9750E" w14:textId="3441E7D8" w:rsidR="00BC3C1B" w:rsidRPr="00A96B20" w:rsidRDefault="007B7B95" w:rsidP="00BC3C1B">
            <w:pPr>
              <w:pStyle w:val="Intervalodedatas"/>
              <w:rPr>
                <w:lang w:val="pt-BR"/>
              </w:rPr>
            </w:pPr>
            <w:r>
              <w:rPr>
                <w:lang w:val="pt-BR"/>
              </w:rPr>
              <w:t>16/11/2010 – 21/01/2011</w:t>
            </w:r>
          </w:p>
          <w:p w14:paraId="5DD23105" w14:textId="77777777" w:rsidR="007B7B95" w:rsidRDefault="007B7B95" w:rsidP="00BC3C1B">
            <w:pPr>
              <w:pStyle w:val="Cargoeformao"/>
              <w:rPr>
                <w:lang w:val="pt-BR"/>
              </w:rPr>
            </w:pPr>
            <w:r>
              <w:rPr>
                <w:lang w:val="pt-BR"/>
              </w:rPr>
              <w:t>Técnica de Enfermagem</w:t>
            </w:r>
          </w:p>
          <w:p w14:paraId="1D6C714E" w14:textId="2827DED8" w:rsidR="00BC3C1B" w:rsidRPr="00A96B20" w:rsidRDefault="007B7B95" w:rsidP="00BC3C1B">
            <w:pPr>
              <w:pStyle w:val="Cargoeformao"/>
              <w:rPr>
                <w:lang w:val="pt-BR"/>
              </w:rPr>
            </w:pPr>
            <w:r>
              <w:rPr>
                <w:rStyle w:val="Nomedaempresa"/>
                <w:lang w:val="pt-BR"/>
              </w:rPr>
              <w:t>FU</w:t>
            </w:r>
            <w:r>
              <w:rPr>
                <w:rStyle w:val="Nomedaempresa"/>
              </w:rPr>
              <w:t>NCAMP AME Rio Claro</w:t>
            </w:r>
          </w:p>
          <w:p w14:paraId="6443814B" w14:textId="6251D597" w:rsidR="00BC3C1B" w:rsidRPr="00A96B20" w:rsidRDefault="007B7B95" w:rsidP="00BC3C1B">
            <w:pPr>
              <w:rPr>
                <w:lang w:val="pt-BR"/>
              </w:rPr>
            </w:pPr>
            <w:r>
              <w:rPr>
                <w:lang w:val="pt-BR"/>
              </w:rPr>
              <w:t>Auxílio na realização de exames cardiológicos como: HOLTER, Teste ergométrico (teste de esforço), Ecocardiograma, Eletrocardiograma de repouso (ECG), MAPA.</w:t>
            </w:r>
          </w:p>
          <w:p w14:paraId="0CC410C9" w14:textId="77777777" w:rsidR="00BC3C1B" w:rsidRPr="00A96B20" w:rsidRDefault="00BC3C1B" w:rsidP="00BC3C1B">
            <w:pPr>
              <w:rPr>
                <w:lang w:val="pt-BR"/>
              </w:rPr>
            </w:pPr>
          </w:p>
          <w:p w14:paraId="58C4B022" w14:textId="77E2FCEF" w:rsidR="00BC3C1B" w:rsidRPr="00A96B20" w:rsidRDefault="007B7B95" w:rsidP="00BC3C1B">
            <w:pPr>
              <w:pStyle w:val="Intervalodedatas"/>
              <w:rPr>
                <w:lang w:val="pt-BR"/>
              </w:rPr>
            </w:pPr>
            <w:r>
              <w:rPr>
                <w:lang w:val="pt-BR"/>
              </w:rPr>
              <w:t>17/07/2006 – 16/11/2010</w:t>
            </w:r>
          </w:p>
          <w:p w14:paraId="0A03A048" w14:textId="77777777" w:rsidR="007B7B95" w:rsidRDefault="007B7B95" w:rsidP="00BC3C1B">
            <w:pPr>
              <w:pStyle w:val="Cargoeformao"/>
              <w:rPr>
                <w:lang w:val="pt-BR"/>
              </w:rPr>
            </w:pPr>
            <w:r>
              <w:rPr>
                <w:lang w:val="pt-BR"/>
              </w:rPr>
              <w:t>Técnica de Enfermagem</w:t>
            </w:r>
          </w:p>
          <w:p w14:paraId="0CA5DC46" w14:textId="0FE069C5" w:rsidR="00BC3C1B" w:rsidRPr="00A96B20" w:rsidRDefault="007B7B95" w:rsidP="00BC3C1B">
            <w:pPr>
              <w:pStyle w:val="Cargoeformao"/>
              <w:rPr>
                <w:lang w:val="pt-BR"/>
              </w:rPr>
            </w:pPr>
            <w:r>
              <w:rPr>
                <w:rStyle w:val="Nomedaempresa"/>
                <w:lang w:val="pt-BR"/>
              </w:rPr>
              <w:t>U</w:t>
            </w:r>
            <w:r>
              <w:rPr>
                <w:rStyle w:val="Nomedaempresa"/>
              </w:rPr>
              <w:t>NIMED Rio Claro</w:t>
            </w:r>
          </w:p>
          <w:p w14:paraId="52002DB0" w14:textId="14092231" w:rsidR="00BC3C1B" w:rsidRPr="00A96B20" w:rsidRDefault="007B7B95" w:rsidP="00BC3C1B">
            <w:pPr>
              <w:rPr>
                <w:lang w:val="pt-BR"/>
              </w:rPr>
            </w:pPr>
            <w:r>
              <w:rPr>
                <w:lang w:val="pt-BR"/>
              </w:rPr>
              <w:t>Execução direta da assistência de enfermagem nos setores: clínica médica e cirúrgica, sala de curativos e unidade de terapia intensiva adulto.</w:t>
            </w:r>
          </w:p>
        </w:tc>
      </w:tr>
      <w:tr w:rsidR="00C00EFB" w:rsidRPr="00A96B20" w14:paraId="38B5DC9B" w14:textId="77777777" w:rsidTr="00C00EFB">
        <w:tc>
          <w:tcPr>
            <w:tcW w:w="1200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63F72E89" w14:textId="77777777" w:rsidR="00E8269A" w:rsidRPr="00A96B20" w:rsidRDefault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98" w:type="pct"/>
            <w:tcMar>
              <w:left w:w="14" w:type="dxa"/>
              <w:right w:w="115" w:type="dxa"/>
            </w:tcMar>
          </w:tcPr>
          <w:p w14:paraId="1CC139A1" w14:textId="77777777" w:rsidR="00E8269A" w:rsidRPr="00A96B20" w:rsidRDefault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1106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3BCC92A1" w14:textId="77777777" w:rsidR="00E8269A" w:rsidRPr="00A96B20" w:rsidRDefault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32220CB8" w14:textId="77777777" w:rsidR="00E8269A" w:rsidRPr="00A96B20" w:rsidRDefault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1135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5F4ECDB4" w14:textId="77777777" w:rsidR="00E8269A" w:rsidRPr="00A96B20" w:rsidRDefault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98" w:type="pct"/>
            <w:tcMar>
              <w:left w:w="14" w:type="dxa"/>
              <w:right w:w="115" w:type="dxa"/>
            </w:tcMar>
          </w:tcPr>
          <w:p w14:paraId="6D364A94" w14:textId="77777777" w:rsidR="00E8269A" w:rsidRPr="00A96B20" w:rsidRDefault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  <w:tc>
          <w:tcPr>
            <w:tcW w:w="1265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56D807F3" w14:textId="77777777" w:rsidR="00E8269A" w:rsidRPr="00A96B20" w:rsidRDefault="00E8269A">
            <w:pPr>
              <w:spacing w:line="240" w:lineRule="auto"/>
              <w:rPr>
                <w:rFonts w:ascii="Univers" w:hAnsi="Univers"/>
                <w:sz w:val="8"/>
                <w:szCs w:val="8"/>
                <w:lang w:val="pt-BR"/>
              </w:rPr>
            </w:pPr>
          </w:p>
        </w:tc>
      </w:tr>
      <w:tr w:rsidR="00C00EFB" w:rsidRPr="00A96B20" w14:paraId="50D98488" w14:textId="77777777" w:rsidTr="00C00EFB">
        <w:trPr>
          <w:trHeight w:val="3915"/>
        </w:trPr>
        <w:tc>
          <w:tcPr>
            <w:tcW w:w="1200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33DCEC4B" w14:textId="77777777" w:rsidR="00E8269A" w:rsidRPr="00A96B20" w:rsidRDefault="00476820" w:rsidP="00E8269A">
            <w:pPr>
              <w:pStyle w:val="Ttulo1"/>
              <w:rPr>
                <w:lang w:val="pt-BR"/>
              </w:rPr>
            </w:pPr>
            <w:sdt>
              <w:sdtPr>
                <w:rPr>
                  <w:lang w:val="pt-BR"/>
                </w:rPr>
                <w:id w:val="1471094533"/>
                <w:placeholder>
                  <w:docPart w:val="3E1608B19351484FB1611E5E3E8BEB81"/>
                </w:placeholder>
                <w:temporary/>
                <w:showingPlcHdr/>
                <w15:appearance w15:val="hidden"/>
              </w:sdtPr>
              <w:sdtEndPr/>
              <w:sdtContent>
                <w:r w:rsidR="00E8269A" w:rsidRPr="00A96B20">
                  <w:rPr>
                    <w:lang w:val="pt-BR" w:bidi="pt-BR"/>
                  </w:rPr>
                  <w:t>Formação</w:t>
                </w:r>
              </w:sdtContent>
            </w:sdt>
          </w:p>
          <w:p w14:paraId="7EEEE69B" w14:textId="3151DF14" w:rsidR="00E8269A" w:rsidRPr="00A96B20" w:rsidRDefault="00C00EFB" w:rsidP="00410F37">
            <w:pPr>
              <w:pStyle w:val="Nomedaescola"/>
              <w:rPr>
                <w:lang w:val="pt-BR"/>
              </w:rPr>
            </w:pPr>
            <w:r>
              <w:rPr>
                <w:lang w:val="pt-BR"/>
              </w:rPr>
              <w:t>Enfermeira Especialista</w:t>
            </w:r>
          </w:p>
        </w:tc>
        <w:tc>
          <w:tcPr>
            <w:tcW w:w="98" w:type="pct"/>
            <w:tcMar>
              <w:top w:w="144" w:type="dxa"/>
              <w:left w:w="14" w:type="dxa"/>
              <w:right w:w="115" w:type="dxa"/>
            </w:tcMar>
          </w:tcPr>
          <w:p w14:paraId="2E11C704" w14:textId="77777777" w:rsidR="00E8269A" w:rsidRPr="00A96B20" w:rsidRDefault="00E8269A">
            <w:pPr>
              <w:spacing w:line="240" w:lineRule="auto"/>
              <w:rPr>
                <w:lang w:val="pt-BR"/>
              </w:rPr>
            </w:pPr>
          </w:p>
        </w:tc>
        <w:tc>
          <w:tcPr>
            <w:tcW w:w="1106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03E909F8" w14:textId="59284E45" w:rsidR="00C00EFB" w:rsidRDefault="00C00EFB" w:rsidP="00E8269A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Pós-graduação em Administração e Gestão Hospitalar</w:t>
            </w:r>
          </w:p>
          <w:p w14:paraId="7B0C9DEB" w14:textId="3F60E975" w:rsidR="00E8269A" w:rsidRPr="00C00EFB" w:rsidRDefault="007B7B95" w:rsidP="00E8269A">
            <w:pPr>
              <w:pStyle w:val="Ttulo1"/>
              <w:rPr>
                <w:b w:val="0"/>
                <w:bCs w:val="0"/>
                <w:i/>
                <w:iCs/>
                <w:lang w:val="pt-BR"/>
              </w:rPr>
            </w:pPr>
            <w:r w:rsidRPr="00C00EFB">
              <w:rPr>
                <w:b w:val="0"/>
                <w:bCs w:val="0"/>
                <w:i/>
                <w:iCs/>
                <w:lang w:val="pt-BR"/>
              </w:rPr>
              <w:t>Universidade Metodista de São Paulo</w:t>
            </w:r>
          </w:p>
          <w:p w14:paraId="76CC91D3" w14:textId="77777777" w:rsidR="00E8269A" w:rsidRDefault="007B7B95" w:rsidP="007B7B95">
            <w:pPr>
              <w:pStyle w:val="Marcadoresdehabilidades"/>
              <w:rPr>
                <w:lang w:val="pt-BR"/>
              </w:rPr>
            </w:pPr>
            <w:r>
              <w:rPr>
                <w:lang w:val="pt-BR"/>
              </w:rPr>
              <w:t>2017-2018</w:t>
            </w:r>
          </w:p>
          <w:p w14:paraId="687F5FE4" w14:textId="77777777" w:rsidR="007B7B95" w:rsidRDefault="007B7B95" w:rsidP="007B7B95">
            <w:pPr>
              <w:pStyle w:val="Marcadoresdehabilidades"/>
              <w:numPr>
                <w:ilvl w:val="0"/>
                <w:numId w:val="0"/>
              </w:numPr>
              <w:ind w:left="288" w:hanging="288"/>
              <w:rPr>
                <w:lang w:val="pt-BR"/>
              </w:rPr>
            </w:pPr>
          </w:p>
          <w:p w14:paraId="5FE8ED56" w14:textId="1D305741" w:rsidR="007B7B95" w:rsidRPr="00A96B20" w:rsidRDefault="007B7B95" w:rsidP="007B7B95">
            <w:pPr>
              <w:pStyle w:val="Marcadoresdehabilidades"/>
              <w:numPr>
                <w:ilvl w:val="0"/>
                <w:numId w:val="0"/>
              </w:numPr>
              <w:ind w:left="288" w:hanging="288"/>
              <w:rPr>
                <w:lang w:val="pt-BR"/>
              </w:rPr>
            </w:pP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05E5D975" w14:textId="77777777" w:rsidR="00E8269A" w:rsidRPr="00A96B20" w:rsidRDefault="00E8269A">
            <w:pPr>
              <w:spacing w:line="240" w:lineRule="auto"/>
              <w:rPr>
                <w:lang w:val="pt-BR"/>
              </w:rPr>
            </w:pPr>
          </w:p>
        </w:tc>
        <w:tc>
          <w:tcPr>
            <w:tcW w:w="1135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3A665382" w14:textId="79D180EA" w:rsidR="00C00EFB" w:rsidRDefault="00C00EFB" w:rsidP="00C00EFB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Pós-graduação em Cardiologia e Terapia Intensiva</w:t>
            </w:r>
          </w:p>
          <w:p w14:paraId="029E62BE" w14:textId="3E144D4B" w:rsidR="00C00EFB" w:rsidRPr="00C00EFB" w:rsidRDefault="00C00EFB" w:rsidP="00C00EFB">
            <w:pPr>
              <w:pStyle w:val="Ttulo1"/>
              <w:rPr>
                <w:b w:val="0"/>
                <w:bCs w:val="0"/>
                <w:i/>
                <w:iCs/>
                <w:lang w:val="pt-BR"/>
              </w:rPr>
            </w:pPr>
            <w:r>
              <w:rPr>
                <w:b w:val="0"/>
                <w:bCs w:val="0"/>
                <w:i/>
                <w:iCs/>
                <w:lang w:val="pt-BR"/>
              </w:rPr>
              <w:t>FHO Fundação Hermínio Ometto</w:t>
            </w:r>
          </w:p>
          <w:p w14:paraId="113ED590" w14:textId="743920D8" w:rsidR="00C00EFB" w:rsidRDefault="00C00EFB" w:rsidP="00C00EFB">
            <w:pPr>
              <w:pStyle w:val="Marcadoresdehabilidades"/>
              <w:rPr>
                <w:lang w:val="pt-BR"/>
              </w:rPr>
            </w:pPr>
            <w:r>
              <w:rPr>
                <w:lang w:val="pt-BR"/>
              </w:rPr>
              <w:t>2011-2012</w:t>
            </w:r>
          </w:p>
          <w:p w14:paraId="2B62C172" w14:textId="2A7089E1" w:rsidR="00E8269A" w:rsidRPr="00A96B20" w:rsidRDefault="00E8269A" w:rsidP="00E8269A">
            <w:pPr>
              <w:spacing w:line="240" w:lineRule="auto"/>
              <w:rPr>
                <w:lang w:val="pt-BR"/>
              </w:rPr>
            </w:pPr>
          </w:p>
        </w:tc>
        <w:tc>
          <w:tcPr>
            <w:tcW w:w="98" w:type="pct"/>
            <w:tcMar>
              <w:top w:w="144" w:type="dxa"/>
              <w:left w:w="14" w:type="dxa"/>
              <w:right w:w="115" w:type="dxa"/>
            </w:tcMar>
          </w:tcPr>
          <w:p w14:paraId="06A3EB23" w14:textId="77777777" w:rsidR="00E8269A" w:rsidRPr="00A96B20" w:rsidRDefault="00E8269A">
            <w:pPr>
              <w:spacing w:line="240" w:lineRule="auto"/>
              <w:rPr>
                <w:lang w:val="pt-BR"/>
              </w:rPr>
            </w:pPr>
          </w:p>
        </w:tc>
        <w:tc>
          <w:tcPr>
            <w:tcW w:w="1265" w:type="pct"/>
            <w:tcMar>
              <w:top w:w="144" w:type="dxa"/>
              <w:left w:w="14" w:type="dxa"/>
              <w:right w:w="115" w:type="dxa"/>
            </w:tcMar>
          </w:tcPr>
          <w:p w14:paraId="47293C35" w14:textId="3B15B4BA" w:rsidR="00C00EFB" w:rsidRDefault="00C00EFB" w:rsidP="00C00EFB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Bacharelado em Enfermagem</w:t>
            </w:r>
          </w:p>
          <w:p w14:paraId="13F7A8B4" w14:textId="5860922D" w:rsidR="00C00EFB" w:rsidRPr="00C00EFB" w:rsidRDefault="00C00EFB" w:rsidP="00C00EFB">
            <w:pPr>
              <w:pStyle w:val="Ttulo1"/>
              <w:rPr>
                <w:b w:val="0"/>
                <w:bCs w:val="0"/>
                <w:i/>
                <w:iCs/>
                <w:lang w:val="pt-BR"/>
              </w:rPr>
            </w:pPr>
            <w:r>
              <w:rPr>
                <w:b w:val="0"/>
                <w:bCs w:val="0"/>
                <w:i/>
                <w:iCs/>
                <w:lang w:val="pt-BR"/>
              </w:rPr>
              <w:t>Anhanguera Educacional</w:t>
            </w:r>
          </w:p>
          <w:p w14:paraId="1F0FC700" w14:textId="7E85FFC0" w:rsidR="00C00EFB" w:rsidRDefault="00C00EFB" w:rsidP="00C00EFB">
            <w:pPr>
              <w:pStyle w:val="Marcadoresdehabilidades"/>
              <w:rPr>
                <w:lang w:val="pt-BR"/>
              </w:rPr>
            </w:pPr>
            <w:r>
              <w:rPr>
                <w:lang w:val="pt-BR"/>
              </w:rPr>
              <w:t>2007-2010</w:t>
            </w:r>
          </w:p>
          <w:p w14:paraId="5C1C9DAB" w14:textId="670F0B16" w:rsidR="00E8269A" w:rsidRPr="00A96B20" w:rsidRDefault="00E8269A" w:rsidP="00410F37">
            <w:pPr>
              <w:pStyle w:val="Informaesdecontato"/>
              <w:rPr>
                <w:lang w:val="pt-BR"/>
              </w:rPr>
            </w:pPr>
          </w:p>
        </w:tc>
      </w:tr>
    </w:tbl>
    <w:p w14:paraId="759CADB9" w14:textId="77777777" w:rsidR="00340C75" w:rsidRPr="00A96B20" w:rsidRDefault="00340C75" w:rsidP="00F5689F">
      <w:pPr>
        <w:rPr>
          <w:lang w:val="pt-BR"/>
        </w:rPr>
        <w:sectPr w:rsidR="00340C75" w:rsidRPr="00A96B20" w:rsidSect="00364E63">
          <w:pgSz w:w="11906" w:h="16838" w:code="9"/>
          <w:pgMar w:top="720" w:right="734" w:bottom="288" w:left="720" w:header="720" w:footer="720" w:gutter="0"/>
          <w:cols w:space="720"/>
          <w:docGrid w:linePitch="245"/>
        </w:sectPr>
      </w:pPr>
    </w:p>
    <w:tbl>
      <w:tblPr>
        <w:tblW w:w="4882" w:type="pct"/>
        <w:tblLayout w:type="fixed"/>
        <w:tblLook w:val="0600" w:firstRow="0" w:lastRow="0" w:firstColumn="0" w:lastColumn="0" w:noHBand="1" w:noVBand="1"/>
      </w:tblPr>
      <w:tblGrid>
        <w:gridCol w:w="2651"/>
        <w:gridCol w:w="7554"/>
      </w:tblGrid>
      <w:tr w:rsidR="00C00EFB" w:rsidRPr="00A96B20" w14:paraId="2BF6B8CB" w14:textId="77777777" w:rsidTr="00C10C05">
        <w:trPr>
          <w:trHeight w:val="6768"/>
        </w:trPr>
        <w:tc>
          <w:tcPr>
            <w:tcW w:w="1299" w:type="pct"/>
            <w:tcMar>
              <w:top w:w="144" w:type="dxa"/>
              <w:left w:w="115" w:type="dxa"/>
              <w:right w:w="115" w:type="dxa"/>
            </w:tcMar>
          </w:tcPr>
          <w:p w14:paraId="609C0E24" w14:textId="76CCA4E1" w:rsidR="00C00EFB" w:rsidRPr="00A96B20" w:rsidRDefault="00476820" w:rsidP="00C10C05">
            <w:pPr>
              <w:pStyle w:val="Ttulo1"/>
              <w:rPr>
                <w:lang w:val="pt-BR"/>
              </w:rPr>
            </w:pPr>
            <w:sdt>
              <w:sdtPr>
                <w:rPr>
                  <w:lang w:val="pt-BR"/>
                </w:rPr>
                <w:id w:val="1490596357"/>
                <w:placeholder>
                  <w:docPart w:val="23930A806F514F10834B40FC8684EF13"/>
                </w:placeholder>
                <w:temporary/>
                <w:showingPlcHdr/>
                <w15:appearance w15:val="hidden"/>
              </w:sdtPr>
              <w:sdtEndPr/>
              <w:sdtContent>
                <w:r w:rsidR="00C00EFB" w:rsidRPr="00A96B20">
                  <w:rPr>
                    <w:lang w:val="pt-BR" w:bidi="pt-BR"/>
                  </w:rPr>
                  <w:t>Experiência</w:t>
                </w:r>
              </w:sdtContent>
            </w:sdt>
            <w:r w:rsidR="00FE5EAC">
              <w:rPr>
                <w:lang w:val="pt-BR"/>
              </w:rPr>
              <w:t xml:space="preserve"> extra carteira profissional</w:t>
            </w:r>
          </w:p>
        </w:tc>
        <w:tc>
          <w:tcPr>
            <w:tcW w:w="3701" w:type="pct"/>
            <w:tcMar>
              <w:top w:w="144" w:type="dxa"/>
              <w:left w:w="115" w:type="dxa"/>
              <w:right w:w="115" w:type="dxa"/>
            </w:tcMar>
          </w:tcPr>
          <w:p w14:paraId="42F38EA1" w14:textId="06A60C4B" w:rsidR="004E4930" w:rsidRPr="00A96B20" w:rsidRDefault="004E4930" w:rsidP="004E4930">
            <w:pPr>
              <w:pStyle w:val="Intervalodedatas"/>
              <w:rPr>
                <w:lang w:val="pt-BR"/>
              </w:rPr>
            </w:pPr>
            <w:r>
              <w:rPr>
                <w:lang w:val="pt-BR"/>
              </w:rPr>
              <w:t>2022</w:t>
            </w:r>
            <w:r w:rsidRPr="00A96B20">
              <w:rPr>
                <w:lang w:val="pt-BR" w:bidi="pt-BR"/>
              </w:rPr>
              <w:t xml:space="preserve"> </w:t>
            </w:r>
          </w:p>
          <w:p w14:paraId="14B38684" w14:textId="22485925" w:rsidR="004E4930" w:rsidRDefault="004E4930" w:rsidP="004E4930">
            <w:pPr>
              <w:pStyle w:val="Cargoeformao"/>
              <w:rPr>
                <w:lang w:val="pt-BR"/>
              </w:rPr>
            </w:pPr>
            <w:r>
              <w:rPr>
                <w:lang w:val="pt-BR"/>
              </w:rPr>
              <w:t>Esclarecendo sobre doação de órgãos e a importância da enfermagem no processo</w:t>
            </w:r>
          </w:p>
          <w:p w14:paraId="463C2921" w14:textId="4A5E7D79" w:rsidR="004E4930" w:rsidRPr="00FE5EAC" w:rsidRDefault="004E4930" w:rsidP="004E4930">
            <w:pPr>
              <w:pStyle w:val="Cargoeformao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Escola Técnica SENAC</w:t>
            </w:r>
          </w:p>
          <w:p w14:paraId="0D02B327" w14:textId="7B0746DA" w:rsidR="004E4930" w:rsidRDefault="004E4930" w:rsidP="004E4930">
            <w:pPr>
              <w:rPr>
                <w:lang w:val="pt-BR"/>
              </w:rPr>
            </w:pPr>
            <w:r>
              <w:rPr>
                <w:lang w:val="pt-BR"/>
              </w:rPr>
              <w:t>Convidada a palestrar no dia do Doador de Órgãos na escola técnica</w:t>
            </w:r>
          </w:p>
          <w:p w14:paraId="7630B9EF" w14:textId="77777777" w:rsidR="004E4930" w:rsidRDefault="004E4930" w:rsidP="00C10C05">
            <w:pPr>
              <w:pStyle w:val="Intervalodedatas"/>
              <w:rPr>
                <w:lang w:val="pt-BR"/>
              </w:rPr>
            </w:pPr>
          </w:p>
          <w:p w14:paraId="5DD7566A" w14:textId="3B9FA2AE" w:rsidR="00C00EFB" w:rsidRPr="00A96B20" w:rsidRDefault="00FE5EAC" w:rsidP="00C10C05">
            <w:pPr>
              <w:pStyle w:val="Intervalodedatas"/>
              <w:rPr>
                <w:lang w:val="pt-BR"/>
              </w:rPr>
            </w:pPr>
            <w:r>
              <w:rPr>
                <w:lang w:val="pt-BR"/>
              </w:rPr>
              <w:t>2021</w:t>
            </w:r>
            <w:r w:rsidR="00C00EFB" w:rsidRPr="00A96B20">
              <w:rPr>
                <w:lang w:val="pt-BR" w:bidi="pt-BR"/>
              </w:rPr>
              <w:t xml:space="preserve"> </w:t>
            </w:r>
          </w:p>
          <w:p w14:paraId="291B0A75" w14:textId="24CE3F57" w:rsidR="00C00EFB" w:rsidRDefault="00FE5EAC" w:rsidP="00C10C05">
            <w:pPr>
              <w:pStyle w:val="Cargoeformao"/>
              <w:rPr>
                <w:lang w:val="pt-BR"/>
              </w:rPr>
            </w:pPr>
            <w:r>
              <w:rPr>
                <w:lang w:val="pt-BR"/>
              </w:rPr>
              <w:t xml:space="preserve">Docente convidada Pós-graduação de Enfermagem em Terapia Intensiva </w:t>
            </w:r>
          </w:p>
          <w:p w14:paraId="3371CC90" w14:textId="6531BB87" w:rsidR="00FE5EAC" w:rsidRPr="00FE5EAC" w:rsidRDefault="00FE5EAC" w:rsidP="00C10C05">
            <w:pPr>
              <w:pStyle w:val="Cargoeformao"/>
              <w:rPr>
                <w:i/>
                <w:iCs/>
                <w:lang w:val="pt-BR"/>
              </w:rPr>
            </w:pPr>
            <w:r w:rsidRPr="00FE5EAC">
              <w:rPr>
                <w:i/>
                <w:iCs/>
                <w:lang w:val="pt-BR"/>
              </w:rPr>
              <w:t>Anhanguera Educacional</w:t>
            </w:r>
          </w:p>
          <w:p w14:paraId="0D6CFE34" w14:textId="28F74629" w:rsidR="00C00EFB" w:rsidRDefault="00FE5EAC" w:rsidP="00C10C05">
            <w:pPr>
              <w:rPr>
                <w:lang w:val="pt-BR"/>
              </w:rPr>
            </w:pPr>
            <w:r>
              <w:rPr>
                <w:lang w:val="pt-BR"/>
              </w:rPr>
              <w:t>Administrei matéria de Gestão (online) do curso da pós-graduação durante o período de pandemia</w:t>
            </w:r>
          </w:p>
          <w:p w14:paraId="319F5DD0" w14:textId="4C06934E" w:rsidR="004E4930" w:rsidRPr="00A96B20" w:rsidRDefault="004E4930" w:rsidP="00C10C05">
            <w:pPr>
              <w:rPr>
                <w:lang w:val="pt-BR"/>
              </w:rPr>
            </w:pPr>
          </w:p>
          <w:p w14:paraId="67A2C01D" w14:textId="1660A111" w:rsidR="004E4930" w:rsidRPr="00A96B20" w:rsidRDefault="004E4930" w:rsidP="004E4930">
            <w:pPr>
              <w:pStyle w:val="Intervalodedatas"/>
              <w:rPr>
                <w:lang w:val="pt-BR"/>
              </w:rPr>
            </w:pPr>
            <w:r>
              <w:rPr>
                <w:lang w:val="pt-BR"/>
              </w:rPr>
              <w:t>2020</w:t>
            </w:r>
          </w:p>
          <w:p w14:paraId="69B1057B" w14:textId="602924FC" w:rsidR="004E4930" w:rsidRDefault="004E4930" w:rsidP="004E4930">
            <w:pPr>
              <w:pStyle w:val="Cargoeformao"/>
              <w:rPr>
                <w:lang w:val="pt-BR"/>
              </w:rPr>
            </w:pPr>
            <w:r>
              <w:rPr>
                <w:lang w:val="pt-BR"/>
              </w:rPr>
              <w:t>Palestra “Doação de Órgãos e competência do enfermeiro na execução do protocolo e cuidados”</w:t>
            </w:r>
          </w:p>
          <w:p w14:paraId="472C1D92" w14:textId="77777777" w:rsidR="004E4930" w:rsidRPr="00FE5EAC" w:rsidRDefault="004E4930" w:rsidP="004E4930">
            <w:pPr>
              <w:pStyle w:val="Cargoeformao"/>
              <w:rPr>
                <w:i/>
                <w:iCs/>
                <w:lang w:val="pt-BR"/>
              </w:rPr>
            </w:pPr>
            <w:r w:rsidRPr="00FE5EAC">
              <w:rPr>
                <w:i/>
                <w:iCs/>
                <w:lang w:val="pt-BR"/>
              </w:rPr>
              <w:t>Anhanguera Educacional</w:t>
            </w:r>
          </w:p>
          <w:p w14:paraId="0277345F" w14:textId="514D113B" w:rsidR="004E4930" w:rsidRDefault="004E4930" w:rsidP="004E4930">
            <w:pPr>
              <w:rPr>
                <w:lang w:val="pt-BR"/>
              </w:rPr>
            </w:pPr>
            <w:r>
              <w:rPr>
                <w:lang w:val="pt-BR"/>
              </w:rPr>
              <w:t>Convidada para palestrar durante a semana de enfermagem da unidade universitária.</w:t>
            </w:r>
          </w:p>
          <w:p w14:paraId="2960C03F" w14:textId="77777777" w:rsidR="00C00EFB" w:rsidRPr="00A96B20" w:rsidRDefault="00C00EFB" w:rsidP="00C10C05">
            <w:pPr>
              <w:rPr>
                <w:lang w:val="pt-BR"/>
              </w:rPr>
            </w:pPr>
          </w:p>
          <w:p w14:paraId="7FBC02EE" w14:textId="458B05F6" w:rsidR="00C00EFB" w:rsidRPr="00A96B20" w:rsidRDefault="00FE5EAC" w:rsidP="00C10C05">
            <w:pPr>
              <w:pStyle w:val="Intervalodedatas"/>
              <w:rPr>
                <w:lang w:val="pt-BR"/>
              </w:rPr>
            </w:pPr>
            <w:r>
              <w:rPr>
                <w:lang w:val="pt-BR"/>
              </w:rPr>
              <w:t>2019</w:t>
            </w:r>
          </w:p>
          <w:p w14:paraId="6AC960B1" w14:textId="7176D697" w:rsidR="00C00EFB" w:rsidRDefault="00FE5EAC" w:rsidP="00C10C05">
            <w:pPr>
              <w:pStyle w:val="Cargoeformao"/>
              <w:rPr>
                <w:lang w:val="pt-BR"/>
              </w:rPr>
            </w:pPr>
            <w:r>
              <w:rPr>
                <w:lang w:val="pt-BR"/>
              </w:rPr>
              <w:t>Professora de estágio supervisionado curso de medicina</w:t>
            </w:r>
          </w:p>
          <w:p w14:paraId="269C0BB9" w14:textId="2A19D135" w:rsidR="00FE5EAC" w:rsidRPr="00FE5EAC" w:rsidRDefault="00FE5EAC" w:rsidP="00C10C05">
            <w:pPr>
              <w:pStyle w:val="Cargoeformao"/>
              <w:rPr>
                <w:i/>
                <w:iCs/>
                <w:lang w:val="pt-BR"/>
              </w:rPr>
            </w:pPr>
            <w:r w:rsidRPr="00FE5EAC">
              <w:rPr>
                <w:i/>
                <w:iCs/>
                <w:lang w:val="pt-BR"/>
              </w:rPr>
              <w:t>Faculdades Claretianos</w:t>
            </w:r>
          </w:p>
          <w:p w14:paraId="758DEBF5" w14:textId="17114941" w:rsidR="00C00EFB" w:rsidRPr="00A96B20" w:rsidRDefault="00FE5EAC" w:rsidP="00C10C05">
            <w:pPr>
              <w:rPr>
                <w:lang w:val="pt-BR"/>
              </w:rPr>
            </w:pPr>
            <w:r>
              <w:rPr>
                <w:lang w:val="pt-BR"/>
              </w:rPr>
              <w:t>Supervisionei o campo de estágio do curso de medicina na matéria de enfermagem em UTI</w:t>
            </w:r>
          </w:p>
          <w:p w14:paraId="60A21BD3" w14:textId="77777777" w:rsidR="00C00EFB" w:rsidRPr="00A96B20" w:rsidRDefault="00C00EFB" w:rsidP="00C10C05">
            <w:pPr>
              <w:rPr>
                <w:lang w:val="pt-BR"/>
              </w:rPr>
            </w:pPr>
          </w:p>
          <w:p w14:paraId="43F397AA" w14:textId="45F0BE9A" w:rsidR="00FE5EAC" w:rsidRPr="00A96B20" w:rsidRDefault="00FE5EAC" w:rsidP="00FE5EAC">
            <w:pPr>
              <w:pStyle w:val="Intervalodedatas"/>
              <w:rPr>
                <w:lang w:val="pt-BR"/>
              </w:rPr>
            </w:pPr>
            <w:r>
              <w:rPr>
                <w:lang w:val="pt-BR"/>
              </w:rPr>
              <w:t>2015</w:t>
            </w:r>
          </w:p>
          <w:p w14:paraId="730E30B1" w14:textId="791B6A7E" w:rsidR="00FE5EAC" w:rsidRDefault="00FE5EAC" w:rsidP="00FE5EAC">
            <w:pPr>
              <w:pStyle w:val="Cargoeformao"/>
              <w:rPr>
                <w:lang w:val="pt-BR"/>
              </w:rPr>
            </w:pPr>
            <w:r>
              <w:rPr>
                <w:lang w:val="pt-BR"/>
              </w:rPr>
              <w:t>Professora de estágio supervisionado curso de técnico de enfermagem</w:t>
            </w:r>
          </w:p>
          <w:p w14:paraId="026EF1A3" w14:textId="7119CA57" w:rsidR="00FE5EAC" w:rsidRPr="00FE5EAC" w:rsidRDefault="00FE5EAC" w:rsidP="00FE5EAC">
            <w:pPr>
              <w:pStyle w:val="Cargoeformao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Escola Técnica Renascer</w:t>
            </w:r>
          </w:p>
          <w:p w14:paraId="7538AD17" w14:textId="07DC495E" w:rsidR="00FE5EAC" w:rsidRPr="00A96B20" w:rsidRDefault="00FE5EAC" w:rsidP="00FE5EAC">
            <w:pPr>
              <w:rPr>
                <w:lang w:val="pt-BR"/>
              </w:rPr>
            </w:pPr>
            <w:r>
              <w:rPr>
                <w:lang w:val="pt-BR"/>
              </w:rPr>
              <w:t xml:space="preserve">Supervisionei o campo de estágio do curso de </w:t>
            </w:r>
            <w:r w:rsidR="004E4930">
              <w:rPr>
                <w:lang w:val="pt-BR"/>
              </w:rPr>
              <w:t>enfermagem</w:t>
            </w:r>
            <w:r>
              <w:rPr>
                <w:lang w:val="pt-BR"/>
              </w:rPr>
              <w:t xml:space="preserve"> na matéria de enfermagem em UTI</w:t>
            </w:r>
          </w:p>
          <w:p w14:paraId="0C6F7C0D" w14:textId="6797C1D3" w:rsidR="00C00EFB" w:rsidRPr="00A96B20" w:rsidRDefault="00C00EFB" w:rsidP="00C10C05">
            <w:pPr>
              <w:rPr>
                <w:lang w:val="pt-BR"/>
              </w:rPr>
            </w:pPr>
          </w:p>
        </w:tc>
      </w:tr>
    </w:tbl>
    <w:p w14:paraId="241CC3EC" w14:textId="7EDC033C" w:rsidR="00340C75" w:rsidRPr="00A96B20" w:rsidRDefault="00C00EFB" w:rsidP="007B7B95">
      <w:pPr>
        <w:rPr>
          <w:lang w:val="pt-BR"/>
        </w:rPr>
      </w:pPr>
      <w:r>
        <w:rPr>
          <w:noProof/>
          <w:lang w:val="pt-BR" w:bidi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500B1" wp14:editId="022000CD">
                <wp:simplePos x="0" y="0"/>
                <wp:positionH relativeFrom="column">
                  <wp:posOffset>-53440</wp:posOffset>
                </wp:positionH>
                <wp:positionV relativeFrom="paragraph">
                  <wp:posOffset>172192</wp:posOffset>
                </wp:positionV>
                <wp:extent cx="6768935" cy="23751"/>
                <wp:effectExtent l="19050" t="133350" r="0" b="14795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8935" cy="23751"/>
                        </a:xfrm>
                        <a:prstGeom prst="line">
                          <a:avLst/>
                        </a:prstGeom>
                        <a:ln w="269875" cap="flat" cmpd="dbl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3125A" id="Conector re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3.55pt" to="528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" strokecolor="black [3200]" strokeweight="21.25pt">
                <v:stroke dashstyle="dash" linestyle="thinThin"/>
              </v:line>
            </w:pict>
          </mc:Fallback>
        </mc:AlternateContent>
      </w:r>
      <w:r w:rsidRPr="00A96B20">
        <w:rPr>
          <w:noProof/>
          <w:lang w:val="pt-BR" w:bidi="pt-BR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D47F71D" wp14:editId="50BB9550">
                <wp:simplePos x="0" y="0"/>
                <wp:positionH relativeFrom="page">
                  <wp:posOffset>1974850</wp:posOffset>
                </wp:positionH>
                <wp:positionV relativeFrom="paragraph">
                  <wp:posOffset>-7208520</wp:posOffset>
                </wp:positionV>
                <wp:extent cx="7772400" cy="10833735"/>
                <wp:effectExtent l="0" t="0" r="0" b="5715"/>
                <wp:wrapNone/>
                <wp:docPr id="4" name="Retângulo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8337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72C31" id="Retângulo 29" o:spid="_x0000_s1026" alt="&quot;&quot;" style="position:absolute;margin-left:155.5pt;margin-top:-567.6pt;width:612pt;height:85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" fillcolor="#e8f3d3 [3205]" stroked="f">
                <w10:wrap anchorx="page"/>
                <w10:anchorlock/>
              </v:rect>
            </w:pict>
          </mc:Fallback>
        </mc:AlternateContent>
      </w:r>
    </w:p>
    <w:sectPr w:rsidR="00340C75" w:rsidRPr="00A96B20" w:rsidSect="00364E63">
      <w:pgSz w:w="11906" w:h="16838" w:code="9"/>
      <w:pgMar w:top="72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E59E" w14:textId="77777777" w:rsidR="001C3E84" w:rsidRDefault="001C3E84" w:rsidP="002F6CB9">
      <w:pPr>
        <w:spacing w:line="240" w:lineRule="auto"/>
      </w:pPr>
      <w:r>
        <w:separator/>
      </w:r>
    </w:p>
  </w:endnote>
  <w:endnote w:type="continuationSeparator" w:id="0">
    <w:p w14:paraId="238E474C" w14:textId="77777777" w:rsidR="001C3E84" w:rsidRDefault="001C3E84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7A67" w14:textId="77777777" w:rsidR="001C3E84" w:rsidRDefault="001C3E84" w:rsidP="002F6CB9">
      <w:pPr>
        <w:spacing w:line="240" w:lineRule="auto"/>
      </w:pPr>
      <w:r>
        <w:separator/>
      </w:r>
    </w:p>
  </w:footnote>
  <w:footnote w:type="continuationSeparator" w:id="0">
    <w:p w14:paraId="337E7692" w14:textId="77777777" w:rsidR="001C3E84" w:rsidRDefault="001C3E84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Habilidadescommarcadore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743261444">
    <w:abstractNumId w:val="2"/>
  </w:num>
  <w:num w:numId="2" w16cid:durableId="440078922">
    <w:abstractNumId w:val="4"/>
  </w:num>
  <w:num w:numId="3" w16cid:durableId="923999276">
    <w:abstractNumId w:val="3"/>
  </w:num>
  <w:num w:numId="4" w16cid:durableId="1971588779">
    <w:abstractNumId w:val="0"/>
  </w:num>
  <w:num w:numId="5" w16cid:durableId="1896699456">
    <w:abstractNumId w:val="1"/>
  </w:num>
  <w:num w:numId="6" w16cid:durableId="141702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C0"/>
    <w:rsid w:val="0002247B"/>
    <w:rsid w:val="00047507"/>
    <w:rsid w:val="000746AE"/>
    <w:rsid w:val="0017049C"/>
    <w:rsid w:val="001C3E84"/>
    <w:rsid w:val="00292A11"/>
    <w:rsid w:val="00293C9B"/>
    <w:rsid w:val="002F6CB9"/>
    <w:rsid w:val="00340C75"/>
    <w:rsid w:val="00342A32"/>
    <w:rsid w:val="00364E63"/>
    <w:rsid w:val="003808B3"/>
    <w:rsid w:val="003E6D64"/>
    <w:rsid w:val="003F4C92"/>
    <w:rsid w:val="00410F37"/>
    <w:rsid w:val="00476820"/>
    <w:rsid w:val="004E4930"/>
    <w:rsid w:val="00504AB8"/>
    <w:rsid w:val="005A05E2"/>
    <w:rsid w:val="005D49CA"/>
    <w:rsid w:val="006B3BC2"/>
    <w:rsid w:val="007466F4"/>
    <w:rsid w:val="00762A45"/>
    <w:rsid w:val="007A242C"/>
    <w:rsid w:val="007B7B95"/>
    <w:rsid w:val="007C0CF2"/>
    <w:rsid w:val="007D294F"/>
    <w:rsid w:val="00816DDE"/>
    <w:rsid w:val="00851431"/>
    <w:rsid w:val="008539E9"/>
    <w:rsid w:val="0086291E"/>
    <w:rsid w:val="008919C0"/>
    <w:rsid w:val="009200F5"/>
    <w:rsid w:val="009C1962"/>
    <w:rsid w:val="00A635D5"/>
    <w:rsid w:val="00A82D03"/>
    <w:rsid w:val="00A96B20"/>
    <w:rsid w:val="00B80EE9"/>
    <w:rsid w:val="00BC0E27"/>
    <w:rsid w:val="00BC3C1B"/>
    <w:rsid w:val="00C00EFB"/>
    <w:rsid w:val="00C764ED"/>
    <w:rsid w:val="00C8183F"/>
    <w:rsid w:val="00C83E97"/>
    <w:rsid w:val="00D87E03"/>
    <w:rsid w:val="00DB29DA"/>
    <w:rsid w:val="00E6525B"/>
    <w:rsid w:val="00E8269A"/>
    <w:rsid w:val="00E97CB2"/>
    <w:rsid w:val="00ED6E70"/>
    <w:rsid w:val="00EF10F2"/>
    <w:rsid w:val="00EF3202"/>
    <w:rsid w:val="00F0340E"/>
    <w:rsid w:val="00F31058"/>
    <w:rsid w:val="00F41ACF"/>
    <w:rsid w:val="00F5689F"/>
    <w:rsid w:val="00F7064C"/>
    <w:rsid w:val="00FC78D4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1A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Ttulo3">
    <w:name w:val="heading 3"/>
    <w:aliases w:val="Heading 3 Section Category"/>
    <w:basedOn w:val="Normal"/>
    <w:next w:val="Normal"/>
    <w:link w:val="Ttulo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Ttulo4">
    <w:name w:val="heading 4"/>
    <w:aliases w:val="Heading 4 Job Title"/>
    <w:basedOn w:val="Normal"/>
    <w:next w:val="Normal"/>
    <w:link w:val="Ttulo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semiHidden/>
    <w:qFormat/>
    <w:rsid w:val="00EF10F2"/>
  </w:style>
  <w:style w:type="paragraph" w:styleId="PargrafodaLista">
    <w:name w:val="List Paragraph"/>
    <w:basedOn w:val="Normal"/>
    <w:uiPriority w:val="1"/>
    <w:semiHidden/>
    <w:qFormat/>
  </w:style>
  <w:style w:type="paragraph" w:customStyle="1" w:styleId="PargrafodeTabela">
    <w:name w:val="Parágrafo de Tabela"/>
    <w:basedOn w:val="Normal"/>
    <w:uiPriority w:val="1"/>
    <w:semiHidden/>
    <w:qFormat/>
  </w:style>
  <w:style w:type="character" w:customStyle="1" w:styleId="Ttulo1Char">
    <w:name w:val="Título 1 Char"/>
    <w:basedOn w:val="Fontepargpadro"/>
    <w:link w:val="Ttulo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har">
    <w:name w:val="Título 3 Char"/>
    <w:aliases w:val="Heading 3 Section Category Char"/>
    <w:basedOn w:val="Fontepargpadr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har">
    <w:name w:val="Título 4 Char"/>
    <w:aliases w:val="Heading 4 Job Title Char"/>
    <w:basedOn w:val="Fontepargpadr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to">
    <w:name w:val="Informações de contato"/>
    <w:basedOn w:val="Normal"/>
    <w:qFormat/>
    <w:rsid w:val="00BC3C1B"/>
  </w:style>
  <w:style w:type="paragraph" w:customStyle="1" w:styleId="Marcadoresdehabilidades">
    <w:name w:val="Marcadores de habilidades"/>
    <w:basedOn w:val="Habilidadescommarcadores"/>
    <w:qFormat/>
    <w:rsid w:val="00BC3C1B"/>
  </w:style>
  <w:style w:type="paragraph" w:customStyle="1" w:styleId="Habilidadescommarcadores">
    <w:name w:val="Habilidades com marcadores"/>
    <w:basedOn w:val="Informaesdecontat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tuloChar">
    <w:name w:val="Título Char"/>
    <w:basedOn w:val="Fontepargpadro"/>
    <w:link w:val="Ttulo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Localdetrabalhoemitlico">
    <w:name w:val="Local de trabalho em itálico"/>
    <w:basedOn w:val="Fontepargpadro"/>
    <w:uiPriority w:val="1"/>
    <w:semiHidden/>
    <w:qFormat/>
    <w:rsid w:val="00EF10F2"/>
    <w:rPr>
      <w:i/>
      <w:iCs/>
    </w:rPr>
  </w:style>
  <w:style w:type="character" w:customStyle="1" w:styleId="Trabalhoemitlico">
    <w:name w:val="Trabalho em itálico"/>
    <w:basedOn w:val="Fontepargpadr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Marcadoresdecorpo">
    <w:name w:val="Marcadores de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Normal"/>
    <w:next w:val="Normal"/>
    <w:link w:val="Subttulo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TextodoEspaoReservado">
    <w:name w:val="Placeholder Text"/>
    <w:basedOn w:val="Fontepargpadro"/>
    <w:uiPriority w:val="99"/>
    <w:semiHidden/>
    <w:rsid w:val="00F5689F"/>
    <w:rPr>
      <w:color w:val="808080"/>
    </w:rPr>
  </w:style>
  <w:style w:type="table" w:styleId="Tabelacomgrade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689F"/>
    <w:rPr>
      <w:color w:val="6B9F2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Intervalodedatas">
    <w:name w:val="Intervalo de datas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Cargoeformao">
    <w:name w:val="Cargo e formação"/>
    <w:basedOn w:val="Normal"/>
    <w:qFormat/>
    <w:rsid w:val="00BC3C1B"/>
    <w:rPr>
      <w:b/>
      <w:sz w:val="22"/>
    </w:rPr>
  </w:style>
  <w:style w:type="character" w:customStyle="1" w:styleId="Nomedaempresa">
    <w:name w:val="Nome da empresa"/>
    <w:basedOn w:val="Fontepargpadro"/>
    <w:uiPriority w:val="1"/>
    <w:qFormat/>
    <w:rsid w:val="00BC3C1B"/>
    <w:rPr>
      <w:b/>
      <w:i/>
    </w:rPr>
  </w:style>
  <w:style w:type="paragraph" w:customStyle="1" w:styleId="Nomedaescola">
    <w:name w:val="Nome da escola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Rodap">
    <w:name w:val="footer"/>
    <w:basedOn w:val="Normal"/>
    <w:link w:val="Rodap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THIA\AppData\Local\Microsoft\Office\16.0\DTS\pt-BR%7bA1624757-280B-4D75-AFA2-02CE78AE6190%7d\%7bEDA0F0AF-653C-425C-9873-E8196F55082C%7dtf5631682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4BA14C226741739D2FE2A55A1DE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4B008-1EC3-4DD3-836C-25E640C77645}"/>
      </w:docPartPr>
      <w:docPartBody>
        <w:p w:rsidR="0067368B" w:rsidRDefault="0067368B">
          <w:pPr>
            <w:pStyle w:val="9F4BA14C226741739D2FE2A55A1DEAE8"/>
          </w:pPr>
          <w:r w:rsidRPr="00A96B20">
            <w:rPr>
              <w:lang w:bidi="pt-BR"/>
            </w:rPr>
            <w:t>Experiência</w:t>
          </w:r>
        </w:p>
      </w:docPartBody>
    </w:docPart>
    <w:docPart>
      <w:docPartPr>
        <w:name w:val="3E1608B19351484FB1611E5E3E8BEB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44740-CB74-41A1-B06B-3BDC886EB79A}"/>
      </w:docPartPr>
      <w:docPartBody>
        <w:p w:rsidR="0067368B" w:rsidRDefault="0067368B">
          <w:pPr>
            <w:pStyle w:val="3E1608B19351484FB1611E5E3E8BEB81"/>
          </w:pPr>
          <w:r w:rsidRPr="00A96B20">
            <w:rPr>
              <w:lang w:bidi="pt-BR"/>
            </w:rPr>
            <w:t>Formação</w:t>
          </w:r>
        </w:p>
      </w:docPartBody>
    </w:docPart>
    <w:docPart>
      <w:docPartPr>
        <w:name w:val="23930A806F514F10834B40FC8684E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67274-1D1F-4344-A96A-C41A022DDDE1}"/>
      </w:docPartPr>
      <w:docPartBody>
        <w:p w:rsidR="0067368B" w:rsidRDefault="009C61AD" w:rsidP="009C61AD">
          <w:pPr>
            <w:pStyle w:val="23930A806F514F10834B40FC8684EF13"/>
          </w:pPr>
          <w:r w:rsidRPr="00A96B20"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82431688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AD"/>
    <w:rsid w:val="00564E88"/>
    <w:rsid w:val="0067368B"/>
    <w:rsid w:val="009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val="pt-PT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eastAsia="Arial" w:cs="Arial"/>
      <w:b/>
      <w:bCs/>
      <w:szCs w:val="40"/>
      <w:lang w:val="pt-PT" w:eastAsia="en-US" w:bidi="en-US"/>
    </w:rPr>
  </w:style>
  <w:style w:type="paragraph" w:customStyle="1" w:styleId="9F4BA14C226741739D2FE2A55A1DEAE8">
    <w:name w:val="9F4BA14C226741739D2FE2A55A1DEAE8"/>
  </w:style>
  <w:style w:type="paragraph" w:customStyle="1" w:styleId="3E1608B19351484FB1611E5E3E8BEB81">
    <w:name w:val="3E1608B19351484FB1611E5E3E8BEB81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23930A806F514F10834B40FC8684EF13">
    <w:name w:val="23930A806F514F10834B40FC8684EF13"/>
    <w:rsid w:val="009C6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a 3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B7DFA8"/>
      </a:accent1>
      <a:accent2>
        <a:srgbClr val="E8F3D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{EDA0F0AF-653C-425C-9873-E8196F55082C}tf56316827_win32</Template>
  <TotalTime>0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2023-08-16T07:43:00Z</dcterms:created>
  <dcterms:modified xsi:type="dcterms:W3CDTF">2023-08-24T08:02:00Z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