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divdocumentdivPARAGRAPHPRFL"/>
        <w:tblW w:w="10434" w:type="dxa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959"/>
        <w:gridCol w:w="7475"/>
      </w:tblGrid>
      <w:tr w:rsidR="00545752" w:rsidRPr="00B9783A" w14:paraId="0F465348" w14:textId="77777777" w:rsidTr="005839F0">
        <w:trPr>
          <w:trHeight w:val="2455"/>
          <w:tblCellSpacing w:w="0" w:type="dxa"/>
        </w:trPr>
        <w:tc>
          <w:tcPr>
            <w:tcW w:w="2959" w:type="dxa"/>
            <w:tcMar>
              <w:top w:w="0" w:type="dxa"/>
              <w:left w:w="0" w:type="dxa"/>
              <w:bottom w:w="200" w:type="dxa"/>
              <w:right w:w="0" w:type="dxa"/>
            </w:tcMar>
            <w:hideMark/>
          </w:tcPr>
          <w:p w14:paraId="32F2A3C7" w14:textId="77777777" w:rsidR="00545752" w:rsidRPr="00B9783A" w:rsidRDefault="004360D0" w:rsidP="00890870">
            <w:pPr>
              <w:pStyle w:val="prflPicpurlParent"/>
              <w:spacing w:line="240" w:lineRule="auto"/>
              <w:rPr>
                <w:rStyle w:val="prflPic"/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Style w:val="span"/>
                <w:rFonts w:asciiTheme="majorHAnsi" w:eastAsia="Palatino Linotype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083B49E7" wp14:editId="658EE18E">
                  <wp:extent cx="1257300" cy="1625600"/>
                  <wp:effectExtent l="0" t="0" r="0" b="0"/>
                  <wp:docPr id="100002" name="Imagem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62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783A">
              <w:rPr>
                <w:rStyle w:val="prflPic"/>
                <w:rFonts w:asciiTheme="majorHAnsi" w:eastAsia="Palatino Linotype" w:hAnsiTheme="majorHAnsi" w:cstheme="majorHAnsi"/>
                <w:sz w:val="20"/>
                <w:szCs w:val="20"/>
              </w:rPr>
              <w:t xml:space="preserve"> </w:t>
            </w:r>
            <w:r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74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A8386" w14:textId="4F63DD90" w:rsidR="00CC6001" w:rsidRPr="00B9783A" w:rsidRDefault="004360D0" w:rsidP="00890870">
            <w:pPr>
              <w:pStyle w:val="documentname"/>
              <w:spacing w:line="240" w:lineRule="auto"/>
              <w:rPr>
                <w:rStyle w:val="span"/>
                <w:rFonts w:asciiTheme="majorHAnsi" w:eastAsia="Palatino Linotype" w:hAnsiTheme="majorHAnsi" w:cstheme="majorHAnsi"/>
                <w:b/>
                <w:bCs/>
                <w:sz w:val="32"/>
                <w:szCs w:val="32"/>
              </w:rPr>
            </w:pPr>
            <w:r w:rsidRPr="00B9783A">
              <w:rPr>
                <w:rStyle w:val="span"/>
                <w:rFonts w:asciiTheme="majorHAnsi" w:eastAsia="Palatino Linotype" w:hAnsiTheme="majorHAnsi" w:cstheme="majorHAnsi"/>
                <w:b/>
                <w:bCs/>
                <w:sz w:val="32"/>
                <w:szCs w:val="32"/>
              </w:rPr>
              <w:t>Jenyfer</w:t>
            </w:r>
            <w:r w:rsidRPr="00B9783A">
              <w:rPr>
                <w:rStyle w:val="divdocumentlogorightcell"/>
                <w:rFonts w:asciiTheme="majorHAnsi" w:eastAsia="Palatino Linotype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Pr="00B9783A">
              <w:rPr>
                <w:rStyle w:val="span"/>
                <w:rFonts w:asciiTheme="majorHAnsi" w:eastAsia="Palatino Linotype" w:hAnsiTheme="majorHAnsi" w:cstheme="majorHAnsi"/>
                <w:b/>
                <w:bCs/>
                <w:sz w:val="32"/>
                <w:szCs w:val="32"/>
              </w:rPr>
              <w:t>Timóteo</w:t>
            </w:r>
          </w:p>
          <w:p w14:paraId="4537B175" w14:textId="2E9E6ABB" w:rsidR="00CC6001" w:rsidRPr="00B9783A" w:rsidRDefault="00CC6001" w:rsidP="00890870">
            <w:pPr>
              <w:pStyle w:val="documentname"/>
              <w:spacing w:line="240" w:lineRule="auto"/>
              <w:rPr>
                <w:rStyle w:val="divdocumentlogorightcell"/>
                <w:rFonts w:asciiTheme="majorHAnsi" w:eastAsia="Palatino Linotype" w:hAnsiTheme="majorHAnsi" w:cstheme="majorHAnsi"/>
                <w:b/>
                <w:bCs/>
                <w:sz w:val="32"/>
                <w:szCs w:val="32"/>
              </w:rPr>
            </w:pPr>
            <w:r w:rsidRPr="00B9783A">
              <w:rPr>
                <w:rStyle w:val="span"/>
                <w:rFonts w:asciiTheme="majorHAnsi" w:eastAsia="Palatino Linotype" w:hAnsiTheme="majorHAnsi" w:cstheme="majorHAnsi"/>
                <w:b/>
                <w:bCs/>
                <w:sz w:val="32"/>
                <w:szCs w:val="32"/>
              </w:rPr>
              <w:t>Coren 2040326</w:t>
            </w:r>
          </w:p>
          <w:p w14:paraId="69B8B855" w14:textId="77777777" w:rsidR="005839F0" w:rsidRPr="00B9783A" w:rsidRDefault="005839F0" w:rsidP="00890870">
            <w:pPr>
              <w:pStyle w:val="documentzipsuffix"/>
              <w:spacing w:before="160" w:line="240" w:lineRule="auto"/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  <w:lang w:val="pt-BR"/>
              </w:rPr>
              <w:t>Nacionalidade</w:t>
            </w:r>
            <w:r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>: Brasileira</w:t>
            </w:r>
          </w:p>
          <w:p w14:paraId="1532CD02" w14:textId="6FBDAAF4" w:rsidR="00890870" w:rsidRPr="00B9783A" w:rsidRDefault="005839F0" w:rsidP="00890870">
            <w:pPr>
              <w:pStyle w:val="documentzipsuffix"/>
              <w:spacing w:before="160" w:line="240" w:lineRule="auto"/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>Idade: 3</w:t>
            </w:r>
            <w:r w:rsidR="00890870"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>5</w:t>
            </w:r>
            <w:r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 xml:space="preserve"> anos</w:t>
            </w:r>
          </w:p>
          <w:p w14:paraId="5768C35E" w14:textId="5A5456E3" w:rsidR="005839F0" w:rsidRPr="00B9783A" w:rsidRDefault="005839F0" w:rsidP="00890870">
            <w:pPr>
              <w:pStyle w:val="documentzipsuffix"/>
              <w:spacing w:before="160" w:line="240" w:lineRule="auto"/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>Estado Civil: Casada</w:t>
            </w:r>
          </w:p>
          <w:p w14:paraId="7096333B" w14:textId="016C6C2C" w:rsidR="00890870" w:rsidRPr="00B9783A" w:rsidRDefault="00890870" w:rsidP="00890870">
            <w:pPr>
              <w:pStyle w:val="documentzipsuffix"/>
              <w:spacing w:before="160" w:line="240" w:lineRule="auto"/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>Filhos: 0</w:t>
            </w:r>
          </w:p>
          <w:p w14:paraId="377E7AA6" w14:textId="1539B9DC" w:rsidR="00890870" w:rsidRPr="00B9783A" w:rsidRDefault="00C12568" w:rsidP="00890870">
            <w:pPr>
              <w:pStyle w:val="documentzipsuffix"/>
              <w:spacing w:before="160" w:line="240" w:lineRule="auto"/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>CNH: B</w:t>
            </w:r>
          </w:p>
          <w:p w14:paraId="67F13769" w14:textId="6F16552E" w:rsidR="00847157" w:rsidRDefault="005839F0" w:rsidP="00890870">
            <w:pPr>
              <w:pStyle w:val="documentzipsuffix"/>
              <w:spacing w:before="160" w:line="240" w:lineRule="auto"/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 xml:space="preserve">Endereço: </w:t>
            </w:r>
            <w:r w:rsidR="004360D0"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 xml:space="preserve">Rua </w:t>
            </w:r>
            <w:r w:rsidR="00193FE3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>Benedito Ramos Muniz,248 – Jardim Belo Horizonte</w:t>
            </w:r>
            <w:r w:rsidR="00847157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 xml:space="preserve"> </w:t>
            </w:r>
          </w:p>
          <w:p w14:paraId="03A2C9BE" w14:textId="2ECBBFF5" w:rsidR="00847157" w:rsidRPr="00B9783A" w:rsidRDefault="00847157" w:rsidP="00890870">
            <w:pPr>
              <w:pStyle w:val="documentzipsuffix"/>
              <w:spacing w:before="160" w:line="240" w:lineRule="auto"/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</w:pPr>
            <w:r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 xml:space="preserve">Ouro Fino </w:t>
            </w:r>
          </w:p>
          <w:p w14:paraId="15DE1F0B" w14:textId="77777777" w:rsidR="00890870" w:rsidRPr="00B9783A" w:rsidRDefault="00890870" w:rsidP="00890870">
            <w:pPr>
              <w:pStyle w:val="documentzipsuffix"/>
              <w:spacing w:before="160" w:line="240" w:lineRule="auto"/>
              <w:rPr>
                <w:rStyle w:val="divdocumentlogorightcell"/>
                <w:rFonts w:asciiTheme="majorHAnsi" w:eastAsia="Palatino Linotype" w:hAnsiTheme="majorHAnsi" w:cstheme="majorHAnsi"/>
                <w:sz w:val="20"/>
                <w:szCs w:val="20"/>
              </w:rPr>
            </w:pPr>
          </w:p>
          <w:p w14:paraId="42235AE1" w14:textId="0559A70A" w:rsidR="00545752" w:rsidRPr="00B9783A" w:rsidRDefault="005839F0" w:rsidP="00890870">
            <w:pPr>
              <w:pStyle w:val="documentzipprefix"/>
              <w:spacing w:line="240" w:lineRule="auto"/>
              <w:rPr>
                <w:rStyle w:val="span"/>
                <w:rFonts w:asciiTheme="majorHAnsi" w:eastAsia="Palatino Linotype" w:hAnsiTheme="majorHAnsi" w:cstheme="majorHAnsi"/>
                <w:vanish w:val="0"/>
                <w:sz w:val="20"/>
                <w:szCs w:val="20"/>
              </w:rPr>
            </w:pPr>
            <w:r w:rsidRPr="00B9783A">
              <w:rPr>
                <w:rStyle w:val="span"/>
                <w:rFonts w:asciiTheme="majorHAnsi" w:eastAsia="Palatino Linotype" w:hAnsiTheme="majorHAnsi" w:cstheme="majorHAnsi"/>
                <w:vanish w:val="0"/>
                <w:sz w:val="20"/>
                <w:szCs w:val="20"/>
              </w:rPr>
              <w:t>Telefone: (</w:t>
            </w:r>
            <w:r w:rsidR="00890870" w:rsidRPr="00B9783A">
              <w:rPr>
                <w:rStyle w:val="span"/>
                <w:rFonts w:asciiTheme="majorHAnsi" w:eastAsia="Palatino Linotype" w:hAnsiTheme="majorHAnsi" w:cstheme="majorHAnsi"/>
                <w:vanish w:val="0"/>
                <w:sz w:val="20"/>
                <w:szCs w:val="20"/>
              </w:rPr>
              <w:t>35) 99882-2908</w:t>
            </w:r>
            <w:r w:rsidR="004360D0"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>35</w:t>
            </w:r>
            <w:r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>)</w:t>
            </w:r>
            <w:r w:rsidR="004360D0"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>998822908</w:t>
            </w:r>
          </w:p>
          <w:p w14:paraId="5B69ED64" w14:textId="77777777" w:rsidR="00890870" w:rsidRPr="00B9783A" w:rsidRDefault="00890870" w:rsidP="00890870">
            <w:pPr>
              <w:pStyle w:val="documentzipprefix"/>
              <w:spacing w:line="240" w:lineRule="auto"/>
              <w:rPr>
                <w:rStyle w:val="span"/>
                <w:rFonts w:asciiTheme="majorHAnsi" w:eastAsia="Palatino Linotype" w:hAnsiTheme="majorHAnsi" w:cstheme="majorHAnsi"/>
                <w:vanish w:val="0"/>
                <w:sz w:val="20"/>
                <w:szCs w:val="20"/>
              </w:rPr>
            </w:pPr>
          </w:p>
          <w:p w14:paraId="2A4A0217" w14:textId="77777777" w:rsidR="00890870" w:rsidRPr="00B9783A" w:rsidRDefault="00890870" w:rsidP="00890870">
            <w:pPr>
              <w:pStyle w:val="documentzipprefix"/>
              <w:spacing w:line="240" w:lineRule="auto"/>
              <w:rPr>
                <w:rStyle w:val="divdocumentlogorightcell"/>
                <w:rFonts w:asciiTheme="majorHAnsi" w:eastAsia="Palatino Linotype" w:hAnsiTheme="majorHAnsi" w:cstheme="majorHAnsi"/>
                <w:sz w:val="20"/>
                <w:szCs w:val="20"/>
              </w:rPr>
            </w:pPr>
          </w:p>
          <w:p w14:paraId="616232DE" w14:textId="61AA3FFA" w:rsidR="00545752" w:rsidRPr="00B9783A" w:rsidRDefault="005839F0" w:rsidP="00890870">
            <w:pPr>
              <w:pStyle w:val="div"/>
              <w:spacing w:line="240" w:lineRule="auto"/>
              <w:rPr>
                <w:rStyle w:val="divdocumentlogorightcell"/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 xml:space="preserve">E-mail: </w:t>
            </w:r>
            <w:hyperlink r:id="rId9" w:history="1">
              <w:r w:rsidR="00B9783A" w:rsidRPr="00B9783A">
                <w:rPr>
                  <w:rStyle w:val="Hyperlink"/>
                  <w:rFonts w:asciiTheme="majorHAnsi" w:eastAsia="Palatino Linotype" w:hAnsiTheme="majorHAnsi" w:cstheme="majorHAnsi"/>
                  <w:color w:val="auto"/>
                  <w:sz w:val="20"/>
                  <w:szCs w:val="20"/>
                  <w:u w:val="none"/>
                </w:rPr>
                <w:t>jenybilila@gmail.com</w:t>
              </w:r>
            </w:hyperlink>
          </w:p>
        </w:tc>
      </w:tr>
    </w:tbl>
    <w:p w14:paraId="17F5A276" w14:textId="00B2F82D" w:rsidR="00545752" w:rsidRPr="00B9783A" w:rsidRDefault="00F22B26" w:rsidP="00890870">
      <w:pPr>
        <w:pStyle w:val="divdocumentdivsectiontitle"/>
        <w:pBdr>
          <w:bottom w:val="single" w:sz="8" w:space="0" w:color="000000"/>
        </w:pBdr>
        <w:spacing w:before="100" w:after="20" w:line="240" w:lineRule="auto"/>
        <w:rPr>
          <w:rFonts w:asciiTheme="majorHAnsi" w:eastAsia="Palatino Linotype" w:hAnsiTheme="majorHAnsi" w:cstheme="majorHAnsi"/>
          <w:b/>
          <w:bCs/>
          <w:color w:val="000000"/>
          <w:sz w:val="20"/>
          <w:szCs w:val="20"/>
        </w:rPr>
      </w:pPr>
      <w:r>
        <w:rPr>
          <w:rFonts w:asciiTheme="majorHAnsi" w:eastAsia="Palatino Linotype" w:hAnsiTheme="majorHAnsi" w:cstheme="majorHAnsi"/>
          <w:b/>
          <w:bCs/>
          <w:color w:val="000000"/>
          <w:sz w:val="20"/>
          <w:szCs w:val="20"/>
        </w:rPr>
        <w:t>Objetivo</w:t>
      </w:r>
    </w:p>
    <w:p w14:paraId="0B5421AC" w14:textId="08D838F2" w:rsidR="00F22B26" w:rsidRDefault="006209A1" w:rsidP="00C12568">
      <w:pPr>
        <w:pStyle w:val="p"/>
        <w:spacing w:line="300" w:lineRule="atLeast"/>
        <w:ind w:left="2900"/>
        <w:jc w:val="both"/>
        <w:rPr>
          <w:rFonts w:asciiTheme="majorHAnsi" w:eastAsia="Palatino Linotype" w:hAnsiTheme="majorHAnsi" w:cstheme="majorHAnsi"/>
          <w:sz w:val="20"/>
          <w:szCs w:val="20"/>
        </w:rPr>
      </w:pPr>
      <w:r>
        <w:rPr>
          <w:rFonts w:asciiTheme="majorHAnsi" w:eastAsia="Palatino Linotype" w:hAnsiTheme="majorHAnsi" w:cstheme="majorHAnsi"/>
          <w:sz w:val="20"/>
          <w:szCs w:val="20"/>
        </w:rPr>
        <w:t xml:space="preserve">Técnico em Enfermagem </w:t>
      </w:r>
    </w:p>
    <w:p w14:paraId="45665046" w14:textId="04478D20" w:rsidR="00545752" w:rsidRPr="00B9783A" w:rsidRDefault="00AD77FE" w:rsidP="00C12568">
      <w:pPr>
        <w:pStyle w:val="p"/>
        <w:spacing w:line="300" w:lineRule="atLeast"/>
        <w:ind w:left="2900"/>
        <w:jc w:val="both"/>
        <w:rPr>
          <w:rFonts w:asciiTheme="majorHAnsi" w:eastAsia="Palatino Linotype" w:hAnsiTheme="majorHAnsi" w:cstheme="majorHAnsi"/>
          <w:sz w:val="20"/>
          <w:szCs w:val="20"/>
        </w:rPr>
      </w:pPr>
      <w:r>
        <w:rPr>
          <w:rFonts w:asciiTheme="majorHAnsi" w:eastAsia="Palatino Linotype" w:hAnsiTheme="majorHAnsi" w:cstheme="majorHAnsi"/>
          <w:sz w:val="20"/>
          <w:szCs w:val="20"/>
        </w:rPr>
        <w:t>Ter a oportunidade de desen</w:t>
      </w:r>
      <w:r w:rsidR="00EF3F08">
        <w:rPr>
          <w:rFonts w:asciiTheme="majorHAnsi" w:eastAsia="Palatino Linotype" w:hAnsiTheme="majorHAnsi" w:cstheme="majorHAnsi"/>
          <w:sz w:val="20"/>
          <w:szCs w:val="20"/>
        </w:rPr>
        <w:t xml:space="preserve">volver-me </w:t>
      </w:r>
      <w:r w:rsidR="00C56C17">
        <w:rPr>
          <w:rFonts w:asciiTheme="majorHAnsi" w:eastAsia="Palatino Linotype" w:hAnsiTheme="majorHAnsi" w:cstheme="majorHAnsi"/>
          <w:sz w:val="20"/>
          <w:szCs w:val="20"/>
        </w:rPr>
        <w:t>profissionalmente, colocando em prática</w:t>
      </w:r>
      <w:r w:rsidR="00F61396">
        <w:rPr>
          <w:rFonts w:asciiTheme="majorHAnsi" w:eastAsia="Palatino Linotype" w:hAnsiTheme="majorHAnsi" w:cstheme="majorHAnsi"/>
          <w:sz w:val="20"/>
          <w:szCs w:val="20"/>
        </w:rPr>
        <w:t xml:space="preserve"> aspectos abordados.</w:t>
      </w:r>
      <w:r w:rsidR="00DE77EE">
        <w:rPr>
          <w:rFonts w:asciiTheme="majorHAnsi" w:eastAsia="Palatino Linotype" w:hAnsiTheme="majorHAnsi" w:cstheme="majorHAnsi"/>
          <w:sz w:val="20"/>
          <w:szCs w:val="20"/>
        </w:rPr>
        <w:t xml:space="preserve"> Fazer um bom trabalho em equipe </w:t>
      </w:r>
      <w:r w:rsidR="004C4EFF">
        <w:rPr>
          <w:rFonts w:asciiTheme="majorHAnsi" w:eastAsia="Palatino Linotype" w:hAnsiTheme="majorHAnsi" w:cstheme="majorHAnsi"/>
          <w:sz w:val="20"/>
          <w:szCs w:val="20"/>
        </w:rPr>
        <w:t xml:space="preserve">colaborando assim com meu crescimento </w:t>
      </w:r>
      <w:r w:rsidR="00A47BE5">
        <w:rPr>
          <w:rFonts w:asciiTheme="majorHAnsi" w:eastAsia="Palatino Linotype" w:hAnsiTheme="majorHAnsi" w:cstheme="majorHAnsi"/>
          <w:sz w:val="20"/>
          <w:szCs w:val="20"/>
        </w:rPr>
        <w:t xml:space="preserve">profissional e com a instituição </w:t>
      </w:r>
      <w:r w:rsidR="00A55C07">
        <w:rPr>
          <w:rFonts w:asciiTheme="majorHAnsi" w:eastAsia="Palatino Linotype" w:hAnsiTheme="majorHAnsi" w:cstheme="majorHAnsi"/>
          <w:sz w:val="20"/>
          <w:szCs w:val="20"/>
        </w:rPr>
        <w:t>a qual fui engajada.</w:t>
      </w:r>
    </w:p>
    <w:p w14:paraId="01226B3E" w14:textId="77777777" w:rsidR="00545752" w:rsidRPr="00B9783A" w:rsidRDefault="004360D0">
      <w:pPr>
        <w:pStyle w:val="divdocumentdivsectiontitle"/>
        <w:pBdr>
          <w:bottom w:val="single" w:sz="8" w:space="0" w:color="000000"/>
        </w:pBdr>
        <w:spacing w:before="100" w:after="20"/>
        <w:rPr>
          <w:rFonts w:asciiTheme="majorHAnsi" w:eastAsia="Palatino Linotype" w:hAnsiTheme="majorHAnsi" w:cstheme="majorHAnsi"/>
          <w:b/>
          <w:bCs/>
          <w:color w:val="000000"/>
          <w:sz w:val="20"/>
          <w:szCs w:val="20"/>
        </w:rPr>
      </w:pPr>
      <w:r w:rsidRPr="00B9783A">
        <w:rPr>
          <w:rFonts w:asciiTheme="majorHAnsi" w:eastAsia="Palatino Linotype" w:hAnsiTheme="majorHAnsi" w:cstheme="majorHAnsi"/>
          <w:b/>
          <w:bCs/>
          <w:color w:val="000000"/>
          <w:sz w:val="20"/>
          <w:szCs w:val="20"/>
        </w:rPr>
        <w:t>Habilidades e competências</w:t>
      </w:r>
    </w:p>
    <w:tbl>
      <w:tblPr>
        <w:tblStyle w:val="divdocumenttable"/>
        <w:tblW w:w="0" w:type="auto"/>
        <w:tblInd w:w="29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63"/>
        <w:gridCol w:w="3663"/>
      </w:tblGrid>
      <w:tr w:rsidR="00545752" w:rsidRPr="00B9783A" w14:paraId="4BA1423D" w14:textId="77777777">
        <w:tc>
          <w:tcPr>
            <w:tcW w:w="36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8ECE3" w14:textId="77777777" w:rsidR="00545752" w:rsidRPr="00B9783A" w:rsidRDefault="004360D0">
            <w:pPr>
              <w:pStyle w:val="ulli"/>
              <w:numPr>
                <w:ilvl w:val="0"/>
                <w:numId w:val="1"/>
              </w:numPr>
              <w:spacing w:line="300" w:lineRule="atLeast"/>
              <w:ind w:left="640" w:hanging="261"/>
              <w:rPr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Fonts w:asciiTheme="majorHAnsi" w:eastAsia="Palatino Linotype" w:hAnsiTheme="majorHAnsi" w:cstheme="majorHAnsi"/>
                <w:sz w:val="20"/>
                <w:szCs w:val="20"/>
              </w:rPr>
              <w:t>Dinâmica, íntegra e responsável</w:t>
            </w:r>
          </w:p>
          <w:p w14:paraId="5A247F41" w14:textId="77777777" w:rsidR="00545752" w:rsidRPr="00B9783A" w:rsidRDefault="004360D0">
            <w:pPr>
              <w:pStyle w:val="ulli"/>
              <w:numPr>
                <w:ilvl w:val="0"/>
                <w:numId w:val="1"/>
              </w:numPr>
              <w:spacing w:line="300" w:lineRule="atLeast"/>
              <w:ind w:left="640" w:hanging="261"/>
              <w:rPr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Fonts w:asciiTheme="majorHAnsi" w:eastAsia="Palatino Linotype" w:hAnsiTheme="majorHAnsi" w:cstheme="majorHAnsi"/>
                <w:sz w:val="20"/>
                <w:szCs w:val="20"/>
              </w:rPr>
              <w:t>Proativa</w:t>
            </w:r>
          </w:p>
          <w:p w14:paraId="4532CE32" w14:textId="3D421D8F" w:rsidR="00545752" w:rsidRPr="00B9783A" w:rsidRDefault="004360D0">
            <w:pPr>
              <w:pStyle w:val="ulli"/>
              <w:numPr>
                <w:ilvl w:val="0"/>
                <w:numId w:val="1"/>
              </w:numPr>
              <w:spacing w:line="300" w:lineRule="atLeast"/>
              <w:ind w:left="640" w:hanging="261"/>
              <w:rPr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Fonts w:asciiTheme="majorHAnsi" w:eastAsia="Palatino Linotype" w:hAnsiTheme="majorHAnsi" w:cstheme="majorHAnsi"/>
                <w:sz w:val="20"/>
                <w:szCs w:val="20"/>
              </w:rPr>
              <w:t xml:space="preserve">Capacidade de </w:t>
            </w:r>
            <w:r w:rsidR="00CC6001" w:rsidRPr="00B9783A">
              <w:rPr>
                <w:rFonts w:asciiTheme="majorHAnsi" w:eastAsia="Palatino Linotype" w:hAnsiTheme="majorHAnsi" w:cstheme="majorHAnsi"/>
                <w:sz w:val="20"/>
                <w:szCs w:val="20"/>
              </w:rPr>
              <w:t>t</w:t>
            </w:r>
            <w:r w:rsidRPr="00B9783A">
              <w:rPr>
                <w:rFonts w:asciiTheme="majorHAnsi" w:eastAsia="Palatino Linotype" w:hAnsiTheme="majorHAnsi" w:cstheme="majorHAnsi"/>
                <w:sz w:val="20"/>
                <w:szCs w:val="20"/>
              </w:rPr>
              <w:t xml:space="preserve">rabalhar em </w:t>
            </w:r>
            <w:r w:rsidR="00CC6001" w:rsidRPr="00B9783A">
              <w:rPr>
                <w:rFonts w:asciiTheme="majorHAnsi" w:eastAsia="Palatino Linotype" w:hAnsiTheme="majorHAnsi" w:cstheme="majorHAnsi"/>
                <w:sz w:val="20"/>
                <w:szCs w:val="20"/>
              </w:rPr>
              <w:t>e</w:t>
            </w:r>
            <w:r w:rsidRPr="00B9783A">
              <w:rPr>
                <w:rFonts w:asciiTheme="majorHAnsi" w:eastAsia="Palatino Linotype" w:hAnsiTheme="majorHAnsi" w:cstheme="majorHAnsi"/>
                <w:sz w:val="20"/>
                <w:szCs w:val="20"/>
              </w:rPr>
              <w:t>quipe</w:t>
            </w:r>
          </w:p>
        </w:tc>
        <w:tc>
          <w:tcPr>
            <w:tcW w:w="3663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D33C6" w14:textId="77777777" w:rsidR="00545752" w:rsidRPr="00B9783A" w:rsidRDefault="004360D0">
            <w:pPr>
              <w:pStyle w:val="ulli"/>
              <w:numPr>
                <w:ilvl w:val="0"/>
                <w:numId w:val="2"/>
              </w:numPr>
              <w:spacing w:line="300" w:lineRule="atLeast"/>
              <w:ind w:left="640" w:hanging="261"/>
              <w:rPr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Fonts w:asciiTheme="majorHAnsi" w:eastAsia="Palatino Linotype" w:hAnsiTheme="majorHAnsi" w:cstheme="majorHAnsi"/>
                <w:sz w:val="20"/>
                <w:szCs w:val="20"/>
              </w:rPr>
              <w:t>Perfil orientado para resultados</w:t>
            </w:r>
          </w:p>
          <w:p w14:paraId="00580415" w14:textId="77777777" w:rsidR="00545752" w:rsidRPr="00B9783A" w:rsidRDefault="004360D0">
            <w:pPr>
              <w:pStyle w:val="ulli"/>
              <w:numPr>
                <w:ilvl w:val="0"/>
                <w:numId w:val="2"/>
              </w:numPr>
              <w:spacing w:line="300" w:lineRule="atLeast"/>
              <w:ind w:left="640" w:hanging="261"/>
              <w:rPr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Fonts w:asciiTheme="majorHAnsi" w:eastAsia="Palatino Linotype" w:hAnsiTheme="majorHAnsi" w:cstheme="majorHAnsi"/>
                <w:sz w:val="20"/>
                <w:szCs w:val="20"/>
              </w:rPr>
              <w:t>Conhecimento de Microsoft Word, Excel e Outlook.</w:t>
            </w:r>
          </w:p>
        </w:tc>
      </w:tr>
    </w:tbl>
    <w:p w14:paraId="0477093D" w14:textId="77777777" w:rsidR="00545752" w:rsidRPr="00B9783A" w:rsidRDefault="004360D0">
      <w:pPr>
        <w:pStyle w:val="divdocumentdivsectiontitle"/>
        <w:pBdr>
          <w:bottom w:val="single" w:sz="8" w:space="0" w:color="000000"/>
        </w:pBdr>
        <w:spacing w:before="100" w:after="20"/>
        <w:rPr>
          <w:rFonts w:asciiTheme="majorHAnsi" w:eastAsia="Palatino Linotype" w:hAnsiTheme="majorHAnsi" w:cstheme="majorHAnsi"/>
          <w:b/>
          <w:bCs/>
          <w:color w:val="000000"/>
          <w:sz w:val="20"/>
          <w:szCs w:val="20"/>
        </w:rPr>
      </w:pPr>
      <w:r w:rsidRPr="00B9783A">
        <w:rPr>
          <w:rFonts w:asciiTheme="majorHAnsi" w:eastAsia="Palatino Linotype" w:hAnsiTheme="majorHAnsi" w:cstheme="majorHAnsi"/>
          <w:b/>
          <w:bCs/>
          <w:color w:val="000000"/>
          <w:sz w:val="20"/>
          <w:szCs w:val="20"/>
        </w:rPr>
        <w:t>Experiência profissional</w:t>
      </w:r>
    </w:p>
    <w:tbl>
      <w:tblPr>
        <w:tblStyle w:val="divdocumentdivtwocolparatable"/>
        <w:tblW w:w="10246" w:type="dxa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920"/>
        <w:gridCol w:w="7326"/>
      </w:tblGrid>
      <w:tr w:rsidR="00545752" w:rsidRPr="00B9783A" w14:paraId="327F0254" w14:textId="77777777" w:rsidTr="003029C7">
        <w:trPr>
          <w:tblCellSpacing w:w="0" w:type="dxa"/>
        </w:trPr>
        <w:tc>
          <w:tcPr>
            <w:tcW w:w="29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615696" w14:textId="77777777" w:rsidR="00890870" w:rsidRPr="00B9783A" w:rsidRDefault="004360D0" w:rsidP="00890870">
            <w:pPr>
              <w:pStyle w:val="div"/>
              <w:spacing w:line="300" w:lineRule="atLeast"/>
              <w:rPr>
                <w:rStyle w:val="divdateswrapper"/>
                <w:rFonts w:asciiTheme="majorHAnsi" w:eastAsia="Palatino Linotype" w:hAnsiTheme="majorHAnsi" w:cstheme="majorHAnsi"/>
              </w:rPr>
            </w:pPr>
            <w:r w:rsidRPr="00B9783A">
              <w:rPr>
                <w:rStyle w:val="divdateswrapper"/>
                <w:rFonts w:asciiTheme="majorHAnsi" w:eastAsia="Palatino Linotype" w:hAnsiTheme="majorHAnsi" w:cstheme="majorHAnsi"/>
              </w:rPr>
              <w:t>Setembro 2002</w:t>
            </w:r>
            <w:r w:rsidR="00890870" w:rsidRPr="00B9783A">
              <w:rPr>
                <w:rStyle w:val="divdateswrapper"/>
                <w:rFonts w:asciiTheme="majorHAnsi" w:eastAsia="Palatino Linotype" w:hAnsiTheme="majorHAnsi" w:cstheme="majorHAnsi"/>
              </w:rPr>
              <w:t xml:space="preserve"> </w:t>
            </w:r>
          </w:p>
          <w:p w14:paraId="718ED396" w14:textId="3F2BAFC9" w:rsidR="00545752" w:rsidRPr="00B9783A" w:rsidRDefault="00890870" w:rsidP="00890870">
            <w:pPr>
              <w:pStyle w:val="div"/>
              <w:spacing w:line="300" w:lineRule="atLeast"/>
              <w:rPr>
                <w:rStyle w:val="divdateswrapper"/>
                <w:rFonts w:asciiTheme="majorHAnsi" w:eastAsia="Palatino Linotype" w:hAnsiTheme="majorHAnsi" w:cstheme="majorHAnsi"/>
              </w:rPr>
            </w:pPr>
            <w:r w:rsidRPr="00B9783A">
              <w:rPr>
                <w:rStyle w:val="divdateswrapper"/>
                <w:rFonts w:asciiTheme="majorHAnsi" w:eastAsia="Palatino Linotype" w:hAnsiTheme="majorHAnsi" w:cstheme="majorHAnsi"/>
              </w:rPr>
              <w:t xml:space="preserve">à </w:t>
            </w:r>
            <w:r w:rsidR="004360D0" w:rsidRPr="00B9783A">
              <w:rPr>
                <w:rStyle w:val="divdateswrapper"/>
                <w:rFonts w:asciiTheme="majorHAnsi" w:eastAsia="Palatino Linotype" w:hAnsiTheme="majorHAnsi" w:cstheme="majorHAnsi"/>
              </w:rPr>
              <w:t>Novembro 2017</w:t>
            </w:r>
          </w:p>
          <w:p w14:paraId="431CFAE5" w14:textId="77777777" w:rsidR="00890870" w:rsidRPr="00B9783A" w:rsidRDefault="00890870">
            <w:pPr>
              <w:pStyle w:val="div"/>
              <w:spacing w:line="300" w:lineRule="atLeast"/>
              <w:jc w:val="center"/>
              <w:rPr>
                <w:rStyle w:val="divdateswrapper"/>
                <w:rFonts w:asciiTheme="majorHAnsi" w:eastAsia="Palatino Linotype" w:hAnsiTheme="majorHAnsi" w:cstheme="majorHAnsi"/>
              </w:rPr>
            </w:pPr>
          </w:p>
          <w:p w14:paraId="16669EC8" w14:textId="77777777" w:rsidR="00890870" w:rsidRPr="00B9783A" w:rsidRDefault="00890870">
            <w:pPr>
              <w:pStyle w:val="div"/>
              <w:spacing w:line="300" w:lineRule="atLeast"/>
              <w:jc w:val="center"/>
              <w:rPr>
                <w:rStyle w:val="divdateswrapper"/>
                <w:rFonts w:asciiTheme="majorHAnsi" w:eastAsia="Palatino Linotype" w:hAnsiTheme="majorHAnsi" w:cstheme="majorHAnsi"/>
              </w:rPr>
            </w:pPr>
          </w:p>
          <w:p w14:paraId="0BE7C1CB" w14:textId="77777777" w:rsidR="00890870" w:rsidRPr="00B9783A" w:rsidRDefault="00890870">
            <w:pPr>
              <w:pStyle w:val="div"/>
              <w:spacing w:line="300" w:lineRule="atLeast"/>
              <w:jc w:val="center"/>
              <w:rPr>
                <w:rStyle w:val="divdateswrapper"/>
                <w:rFonts w:asciiTheme="majorHAnsi" w:eastAsia="Palatino Linotype" w:hAnsiTheme="majorHAnsi" w:cstheme="majorHAnsi"/>
              </w:rPr>
            </w:pPr>
          </w:p>
          <w:p w14:paraId="6163BA9B" w14:textId="77777777" w:rsidR="00890870" w:rsidRPr="00B9783A" w:rsidRDefault="00890870" w:rsidP="00890870">
            <w:pPr>
              <w:pStyle w:val="div"/>
              <w:spacing w:line="300" w:lineRule="atLeast"/>
              <w:rPr>
                <w:rStyle w:val="divdateswrapper"/>
                <w:rFonts w:asciiTheme="majorHAnsi" w:eastAsia="Palatino Linotype" w:hAnsiTheme="majorHAnsi" w:cstheme="majorHAnsi"/>
              </w:rPr>
            </w:pPr>
          </w:p>
          <w:p w14:paraId="655D098F" w14:textId="3D449A47" w:rsidR="003029C7" w:rsidRPr="00B9783A" w:rsidRDefault="00890870" w:rsidP="00890870">
            <w:pPr>
              <w:pStyle w:val="div"/>
              <w:spacing w:line="300" w:lineRule="atLeast"/>
              <w:rPr>
                <w:rStyle w:val="divdateswrapper"/>
                <w:rFonts w:asciiTheme="majorHAnsi" w:eastAsia="Palatino Linotype" w:hAnsiTheme="majorHAnsi" w:cstheme="majorHAnsi"/>
              </w:rPr>
            </w:pPr>
            <w:r w:rsidRPr="00B9783A">
              <w:rPr>
                <w:rStyle w:val="divdateswrapper"/>
                <w:rFonts w:asciiTheme="majorHAnsi" w:eastAsia="Palatino Linotype" w:hAnsiTheme="majorHAnsi" w:cstheme="majorHAnsi"/>
              </w:rPr>
              <w:t xml:space="preserve">Dezembro 2019   à </w:t>
            </w:r>
            <w:r w:rsidR="003029C7" w:rsidRPr="00B9783A">
              <w:rPr>
                <w:rStyle w:val="divdateswrapper"/>
                <w:rFonts w:asciiTheme="majorHAnsi" w:eastAsia="Palatino Linotype" w:hAnsiTheme="majorHAnsi" w:cstheme="majorHAnsi"/>
              </w:rPr>
              <w:t xml:space="preserve"> </w:t>
            </w:r>
            <w:r w:rsidR="002E69DE" w:rsidRPr="00B9783A">
              <w:rPr>
                <w:rStyle w:val="divdateswrapper"/>
                <w:rFonts w:asciiTheme="majorHAnsi" w:eastAsia="Palatino Linotype" w:hAnsiTheme="majorHAnsi" w:cstheme="majorHAnsi"/>
              </w:rPr>
              <w:t xml:space="preserve">    </w:t>
            </w:r>
          </w:p>
          <w:p w14:paraId="1A2EAB6A" w14:textId="4F8C8DBC" w:rsidR="00890870" w:rsidRPr="00B9783A" w:rsidRDefault="00890870" w:rsidP="00890870">
            <w:pPr>
              <w:pStyle w:val="div"/>
              <w:spacing w:line="300" w:lineRule="atLeast"/>
              <w:rPr>
                <w:rStyle w:val="divdateswrapper"/>
                <w:rFonts w:asciiTheme="majorHAnsi" w:eastAsia="Palatino Linotype" w:hAnsiTheme="majorHAnsi" w:cstheme="majorHAnsi"/>
              </w:rPr>
            </w:pPr>
            <w:r w:rsidRPr="00B9783A">
              <w:rPr>
                <w:rStyle w:val="divdateswrapper"/>
                <w:rFonts w:asciiTheme="majorHAnsi" w:eastAsia="Palatino Linotype" w:hAnsiTheme="majorHAnsi" w:cstheme="majorHAnsi"/>
              </w:rPr>
              <w:t>Setembro 2023</w:t>
            </w:r>
            <w:r w:rsidR="002E69DE" w:rsidRPr="00B9783A">
              <w:rPr>
                <w:rStyle w:val="divdateswrapper"/>
                <w:rFonts w:asciiTheme="majorHAnsi" w:eastAsia="Palatino Linotype" w:hAnsiTheme="majorHAnsi" w:cstheme="majorHAnsi"/>
              </w:rPr>
              <w:t xml:space="preserve">                               </w:t>
            </w:r>
          </w:p>
          <w:p w14:paraId="3ADF37B4" w14:textId="145A54D7" w:rsidR="00890870" w:rsidRPr="00B9783A" w:rsidRDefault="00890870" w:rsidP="00890870">
            <w:pPr>
              <w:pStyle w:val="div"/>
              <w:spacing w:line="300" w:lineRule="atLeast"/>
              <w:rPr>
                <w:rStyle w:val="divdateswrapper"/>
                <w:rFonts w:asciiTheme="majorHAnsi" w:eastAsia="Palatino Linotype" w:hAnsiTheme="majorHAnsi" w:cstheme="majorHAnsi"/>
              </w:rPr>
            </w:pPr>
            <w:r w:rsidRPr="00B9783A">
              <w:rPr>
                <w:rStyle w:val="divdateswrapper"/>
                <w:rFonts w:asciiTheme="majorHAnsi" w:eastAsia="Palatino Linotype" w:hAnsiTheme="majorHAnsi" w:cstheme="majorHAnsi"/>
              </w:rPr>
              <w:t xml:space="preserve">                         </w:t>
            </w:r>
          </w:p>
          <w:p w14:paraId="5DDC7AB2" w14:textId="77777777" w:rsidR="003029C7" w:rsidRPr="00B9783A" w:rsidRDefault="003029C7" w:rsidP="00890870">
            <w:pPr>
              <w:pStyle w:val="div"/>
              <w:spacing w:line="300" w:lineRule="atLeast"/>
              <w:rPr>
                <w:rStyle w:val="divdateswrapper"/>
                <w:rFonts w:asciiTheme="majorHAnsi" w:eastAsia="Palatino Linotype" w:hAnsiTheme="majorHAnsi" w:cstheme="majorHAnsi"/>
              </w:rPr>
            </w:pPr>
          </w:p>
          <w:p w14:paraId="68756DA2" w14:textId="5FDDDFB8" w:rsidR="003029C7" w:rsidRPr="00B9783A" w:rsidRDefault="003029C7" w:rsidP="00890870">
            <w:pPr>
              <w:pStyle w:val="div"/>
              <w:spacing w:line="300" w:lineRule="atLeast"/>
              <w:rPr>
                <w:rStyle w:val="divdateswrapper"/>
                <w:rFonts w:asciiTheme="majorHAnsi" w:eastAsia="Palatino Linotype" w:hAnsiTheme="majorHAnsi" w:cstheme="majorHAnsi"/>
              </w:rPr>
            </w:pPr>
            <w:r w:rsidRPr="00B9783A">
              <w:rPr>
                <w:rStyle w:val="divdateswrapper"/>
                <w:rFonts w:asciiTheme="majorHAnsi" w:eastAsia="Palatino Linotype" w:hAnsiTheme="majorHAnsi" w:cstheme="majorHAnsi"/>
              </w:rPr>
              <w:t>Novembro 2023  à</w:t>
            </w:r>
          </w:p>
          <w:p w14:paraId="162333E7" w14:textId="38CE9DC1" w:rsidR="003029C7" w:rsidRPr="00B9783A" w:rsidRDefault="003029C7" w:rsidP="00890870">
            <w:pPr>
              <w:pStyle w:val="div"/>
              <w:spacing w:line="300" w:lineRule="atLeast"/>
              <w:rPr>
                <w:rStyle w:val="divdateswrapper"/>
                <w:rFonts w:asciiTheme="majorHAnsi" w:eastAsia="Palatino Linotype" w:hAnsiTheme="majorHAnsi" w:cstheme="majorHAnsi"/>
              </w:rPr>
            </w:pPr>
            <w:r w:rsidRPr="00B9783A">
              <w:rPr>
                <w:rStyle w:val="divdateswrapper"/>
                <w:rFonts w:asciiTheme="majorHAnsi" w:eastAsia="Palatino Linotype" w:hAnsiTheme="majorHAnsi" w:cstheme="majorHAnsi"/>
              </w:rPr>
              <w:t>Janeiro 2024</w:t>
            </w:r>
          </w:p>
          <w:p w14:paraId="719F8D3E" w14:textId="11136895" w:rsidR="00890870" w:rsidRPr="00B9783A" w:rsidRDefault="00890870" w:rsidP="00890870">
            <w:pPr>
              <w:pStyle w:val="div"/>
              <w:spacing w:line="300" w:lineRule="atLeast"/>
              <w:rPr>
                <w:rStyle w:val="divdateswrapper"/>
                <w:rFonts w:asciiTheme="majorHAnsi" w:eastAsia="Palatino Linotype" w:hAnsiTheme="majorHAnsi" w:cstheme="majorHAnsi"/>
              </w:rPr>
            </w:pPr>
            <w:r w:rsidRPr="00B9783A">
              <w:rPr>
                <w:rStyle w:val="divdateswrapper"/>
                <w:rFonts w:asciiTheme="majorHAnsi" w:eastAsia="Palatino Linotype" w:hAnsiTheme="majorHAnsi" w:cstheme="majorHAnsi"/>
              </w:rPr>
              <w:t xml:space="preserve">                </w:t>
            </w:r>
          </w:p>
        </w:tc>
        <w:tc>
          <w:tcPr>
            <w:tcW w:w="73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A6C80" w14:textId="77777777" w:rsidR="00545752" w:rsidRPr="00B9783A" w:rsidRDefault="004360D0">
            <w:pPr>
              <w:pStyle w:val="singlecolumnspanpaddedlinenth-child1"/>
              <w:tabs>
                <w:tab w:val="right" w:pos="7306"/>
              </w:tabs>
              <w:spacing w:line="300" w:lineRule="atLeast"/>
              <w:rPr>
                <w:rStyle w:val="divdocumentdivtwocolparatablesinglecolumn"/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Style w:val="spanjobtitle"/>
                <w:rFonts w:asciiTheme="majorHAnsi" w:eastAsia="Palatino Linotype" w:hAnsiTheme="majorHAnsi" w:cstheme="majorHAnsi"/>
                <w:sz w:val="20"/>
                <w:szCs w:val="20"/>
              </w:rPr>
              <w:t>Secretária</w:t>
            </w:r>
            <w:r w:rsidRPr="00B9783A">
              <w:rPr>
                <w:rStyle w:val="divdocumentdivtwocolparatablesinglecolumn"/>
                <w:rFonts w:asciiTheme="majorHAnsi" w:eastAsia="Palatino Linotype" w:hAnsiTheme="majorHAnsi" w:cstheme="majorHAnsi"/>
                <w:sz w:val="20"/>
                <w:szCs w:val="20"/>
              </w:rPr>
              <w:t xml:space="preserve"> </w:t>
            </w:r>
            <w:r w:rsidRPr="00B9783A">
              <w:rPr>
                <w:rStyle w:val="spanstatesWrapper"/>
                <w:rFonts w:asciiTheme="majorHAnsi" w:eastAsia="Palatino Linotype" w:hAnsiTheme="majorHAnsi" w:cstheme="majorHAnsi"/>
                <w:sz w:val="20"/>
                <w:szCs w:val="20"/>
              </w:rPr>
              <w:tab/>
              <w:t xml:space="preserve"> </w:t>
            </w:r>
            <w:r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>Ouro Fino</w:t>
            </w:r>
            <w:r w:rsidRPr="00B9783A">
              <w:rPr>
                <w:rStyle w:val="spanstatesWrapper"/>
                <w:rFonts w:asciiTheme="majorHAnsi" w:eastAsia="Palatino Linotype" w:hAnsiTheme="majorHAnsi" w:cstheme="majorHAnsi"/>
                <w:sz w:val="20"/>
                <w:szCs w:val="20"/>
              </w:rPr>
              <w:t xml:space="preserve"> </w:t>
            </w:r>
          </w:p>
          <w:p w14:paraId="72213068" w14:textId="77777777" w:rsidR="00545752" w:rsidRPr="00B9783A" w:rsidRDefault="004360D0">
            <w:pPr>
              <w:pStyle w:val="spanParagraph"/>
              <w:spacing w:line="300" w:lineRule="atLeast"/>
              <w:textAlignment w:val="auto"/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Style w:val="documenttxtBold"/>
                <w:rFonts w:asciiTheme="majorHAnsi" w:eastAsia="Palatino Linotype" w:hAnsiTheme="majorHAnsi" w:cstheme="majorHAnsi"/>
                <w:sz w:val="20"/>
                <w:szCs w:val="20"/>
              </w:rPr>
              <w:t>Geraldo Alves</w:t>
            </w:r>
          </w:p>
          <w:p w14:paraId="7E4AF1AD" w14:textId="77777777" w:rsidR="00545752" w:rsidRPr="00B9783A" w:rsidRDefault="004360D0">
            <w:pPr>
              <w:pStyle w:val="ulli"/>
              <w:numPr>
                <w:ilvl w:val="0"/>
                <w:numId w:val="3"/>
              </w:numPr>
              <w:spacing w:line="300" w:lineRule="atLeast"/>
              <w:ind w:left="640" w:hanging="252"/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>Recepcionista</w:t>
            </w:r>
          </w:p>
          <w:p w14:paraId="1C266945" w14:textId="77777777" w:rsidR="00545752" w:rsidRPr="00B9783A" w:rsidRDefault="004360D0">
            <w:pPr>
              <w:pStyle w:val="ulli"/>
              <w:numPr>
                <w:ilvl w:val="0"/>
                <w:numId w:val="3"/>
              </w:numPr>
              <w:spacing w:line="300" w:lineRule="atLeast"/>
              <w:ind w:left="640" w:hanging="252"/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>Atendimento ao público</w:t>
            </w:r>
          </w:p>
          <w:p w14:paraId="08A13371" w14:textId="77777777" w:rsidR="00545752" w:rsidRPr="00B9783A" w:rsidRDefault="004360D0">
            <w:pPr>
              <w:pStyle w:val="ulli"/>
              <w:numPr>
                <w:ilvl w:val="0"/>
                <w:numId w:val="3"/>
              </w:numPr>
              <w:spacing w:line="300" w:lineRule="atLeast"/>
              <w:ind w:left="640" w:hanging="252"/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>Agendamento de consultas</w:t>
            </w:r>
          </w:p>
          <w:p w14:paraId="2703484F" w14:textId="77777777" w:rsidR="00890870" w:rsidRPr="00B9783A" w:rsidRDefault="004360D0" w:rsidP="00890870">
            <w:pPr>
              <w:pStyle w:val="ulli"/>
              <w:numPr>
                <w:ilvl w:val="0"/>
                <w:numId w:val="3"/>
              </w:numPr>
              <w:spacing w:line="300" w:lineRule="atLeast"/>
              <w:ind w:left="640" w:hanging="252"/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>Arquivamento de fichas</w:t>
            </w:r>
          </w:p>
          <w:p w14:paraId="12D0ADCC" w14:textId="77777777" w:rsidR="003029C7" w:rsidRPr="00B9783A" w:rsidRDefault="003029C7" w:rsidP="003029C7">
            <w:pPr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</w:pPr>
          </w:p>
          <w:p w14:paraId="5FD8BBA0" w14:textId="541CFB32" w:rsidR="003029C7" w:rsidRPr="00B9783A" w:rsidRDefault="003029C7" w:rsidP="003029C7">
            <w:pPr>
              <w:tabs>
                <w:tab w:val="left" w:pos="6600"/>
              </w:tabs>
              <w:rPr>
                <w:rStyle w:val="span"/>
                <w:rFonts w:asciiTheme="majorHAnsi" w:eastAsia="Palatino Linotype" w:hAnsiTheme="majorHAnsi" w:cstheme="majorHAnsi"/>
                <w:b/>
                <w:bCs/>
                <w:sz w:val="20"/>
                <w:szCs w:val="20"/>
              </w:rPr>
            </w:pPr>
            <w:r w:rsidRPr="00B9783A">
              <w:rPr>
                <w:rStyle w:val="span"/>
                <w:rFonts w:asciiTheme="majorHAnsi" w:eastAsia="Palatino Linotype" w:hAnsiTheme="majorHAnsi" w:cstheme="majorHAnsi"/>
                <w:b/>
                <w:bCs/>
                <w:sz w:val="20"/>
                <w:szCs w:val="20"/>
              </w:rPr>
              <w:t xml:space="preserve">Manicure                                                                                                    </w:t>
            </w:r>
            <w:r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>Guaxupé</w:t>
            </w:r>
          </w:p>
          <w:p w14:paraId="0648F9B3" w14:textId="77777777" w:rsidR="003029C7" w:rsidRPr="00B9783A" w:rsidRDefault="003029C7" w:rsidP="003029C7">
            <w:pPr>
              <w:rPr>
                <w:rFonts w:asciiTheme="majorHAnsi" w:eastAsia="Palatino Linotype" w:hAnsiTheme="majorHAnsi" w:cstheme="majorHAnsi"/>
                <w:sz w:val="20"/>
                <w:szCs w:val="20"/>
              </w:rPr>
            </w:pPr>
          </w:p>
          <w:p w14:paraId="6A8F0BE8" w14:textId="77777777" w:rsidR="003029C7" w:rsidRPr="00B9783A" w:rsidRDefault="003029C7" w:rsidP="003029C7">
            <w:pPr>
              <w:rPr>
                <w:rFonts w:asciiTheme="majorHAnsi" w:eastAsia="Palatino Linotype" w:hAnsiTheme="majorHAnsi" w:cstheme="majorHAnsi"/>
                <w:sz w:val="20"/>
                <w:szCs w:val="20"/>
              </w:rPr>
            </w:pPr>
          </w:p>
          <w:p w14:paraId="575C3E34" w14:textId="77777777" w:rsidR="003029C7" w:rsidRPr="00B9783A" w:rsidRDefault="003029C7" w:rsidP="003029C7">
            <w:pPr>
              <w:rPr>
                <w:rFonts w:asciiTheme="majorHAnsi" w:eastAsia="Palatino Linotype" w:hAnsiTheme="majorHAnsi" w:cstheme="majorHAnsi"/>
                <w:sz w:val="20"/>
                <w:szCs w:val="20"/>
              </w:rPr>
            </w:pPr>
          </w:p>
          <w:p w14:paraId="0A8ABA0B" w14:textId="5878C3D8" w:rsidR="003029C7" w:rsidRPr="00B9783A" w:rsidRDefault="003029C7" w:rsidP="003029C7">
            <w:pPr>
              <w:tabs>
                <w:tab w:val="left" w:pos="6435"/>
              </w:tabs>
              <w:rPr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Fonts w:asciiTheme="majorHAnsi" w:eastAsia="Palatino Linotype" w:hAnsiTheme="majorHAnsi" w:cstheme="majorHAnsi"/>
                <w:b/>
                <w:bCs/>
                <w:sz w:val="20"/>
                <w:szCs w:val="20"/>
              </w:rPr>
              <w:t>Examinas</w:t>
            </w:r>
            <w:r w:rsidRPr="00B9783A">
              <w:rPr>
                <w:rFonts w:asciiTheme="majorHAnsi" w:eastAsia="Palatino Linotype" w:hAnsiTheme="majorHAnsi" w:cstheme="majorHAnsi"/>
                <w:sz w:val="20"/>
                <w:szCs w:val="20"/>
              </w:rPr>
              <w:tab/>
              <w:t>Guaxupé</w:t>
            </w:r>
          </w:p>
          <w:p w14:paraId="5005142F" w14:textId="417CD961" w:rsidR="003029C7" w:rsidRPr="00B9783A" w:rsidRDefault="003029C7" w:rsidP="003029C7">
            <w:pPr>
              <w:pStyle w:val="PargrafodaLista"/>
              <w:numPr>
                <w:ilvl w:val="0"/>
                <w:numId w:val="4"/>
              </w:numPr>
              <w:rPr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Fonts w:asciiTheme="majorHAnsi" w:eastAsia="Palatino Linotype" w:hAnsiTheme="majorHAnsi" w:cstheme="majorHAnsi"/>
                <w:sz w:val="20"/>
                <w:szCs w:val="20"/>
              </w:rPr>
              <w:t>Coleta sangue</w:t>
            </w:r>
          </w:p>
          <w:p w14:paraId="6DAC2771" w14:textId="3185DC71" w:rsidR="003029C7" w:rsidRPr="00B9783A" w:rsidRDefault="003029C7" w:rsidP="003029C7">
            <w:pPr>
              <w:pStyle w:val="PargrafodaLista"/>
              <w:numPr>
                <w:ilvl w:val="0"/>
                <w:numId w:val="4"/>
              </w:numPr>
              <w:rPr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Fonts w:asciiTheme="majorHAnsi" w:eastAsia="Palatino Linotype" w:hAnsiTheme="majorHAnsi" w:cstheme="majorHAnsi"/>
                <w:sz w:val="20"/>
                <w:szCs w:val="20"/>
              </w:rPr>
              <w:t>Realização ECG</w:t>
            </w:r>
          </w:p>
          <w:p w14:paraId="7766B99B" w14:textId="6E97A828" w:rsidR="003029C7" w:rsidRPr="00B9783A" w:rsidRDefault="003029C7" w:rsidP="003029C7">
            <w:pPr>
              <w:pStyle w:val="PargrafodaLista"/>
              <w:numPr>
                <w:ilvl w:val="0"/>
                <w:numId w:val="4"/>
              </w:numPr>
              <w:rPr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Fonts w:asciiTheme="majorHAnsi" w:eastAsia="Palatino Linotype" w:hAnsiTheme="majorHAnsi" w:cstheme="majorHAnsi"/>
                <w:sz w:val="20"/>
                <w:szCs w:val="20"/>
              </w:rPr>
              <w:t>Realização EEG</w:t>
            </w:r>
          </w:p>
          <w:p w14:paraId="4B1AFABF" w14:textId="22099ACD" w:rsidR="00B9783A" w:rsidRPr="00B9783A" w:rsidRDefault="00B9783A" w:rsidP="00B9783A">
            <w:pPr>
              <w:rPr>
                <w:rFonts w:asciiTheme="majorHAnsi" w:eastAsia="Palatino Linotype" w:hAnsiTheme="majorHAnsi" w:cstheme="majorHAnsi"/>
                <w:sz w:val="20"/>
                <w:szCs w:val="20"/>
              </w:rPr>
            </w:pPr>
          </w:p>
          <w:p w14:paraId="65846B49" w14:textId="77777777" w:rsidR="00B9783A" w:rsidRPr="00B9783A" w:rsidRDefault="00B9783A" w:rsidP="00B9783A">
            <w:pPr>
              <w:rPr>
                <w:rFonts w:asciiTheme="majorHAnsi" w:eastAsia="Palatino Linotype" w:hAnsiTheme="majorHAnsi" w:cstheme="majorHAnsi"/>
                <w:sz w:val="20"/>
                <w:szCs w:val="20"/>
              </w:rPr>
            </w:pPr>
          </w:p>
          <w:p w14:paraId="2B3F3272" w14:textId="2BFE2603" w:rsidR="003029C7" w:rsidRPr="00B9783A" w:rsidRDefault="003029C7" w:rsidP="003029C7">
            <w:pPr>
              <w:rPr>
                <w:rFonts w:asciiTheme="majorHAnsi" w:eastAsia="Palatino Linotype" w:hAnsiTheme="majorHAnsi" w:cstheme="majorHAnsi"/>
                <w:sz w:val="20"/>
                <w:szCs w:val="20"/>
              </w:rPr>
            </w:pPr>
          </w:p>
        </w:tc>
      </w:tr>
    </w:tbl>
    <w:p w14:paraId="1BD76E32" w14:textId="32AB3EDE" w:rsidR="00B9783A" w:rsidRPr="00B9783A" w:rsidRDefault="004360D0">
      <w:pPr>
        <w:pStyle w:val="divdocumentdivsectiontitle"/>
        <w:pBdr>
          <w:bottom w:val="single" w:sz="8" w:space="0" w:color="000000"/>
        </w:pBdr>
        <w:spacing w:before="100" w:after="20"/>
        <w:rPr>
          <w:rFonts w:asciiTheme="majorHAnsi" w:eastAsia="Palatino Linotype" w:hAnsiTheme="majorHAnsi" w:cstheme="majorHAnsi"/>
          <w:b/>
          <w:bCs/>
          <w:color w:val="000000"/>
          <w:sz w:val="20"/>
          <w:szCs w:val="20"/>
        </w:rPr>
      </w:pPr>
      <w:r w:rsidRPr="00B9783A">
        <w:rPr>
          <w:rFonts w:asciiTheme="majorHAnsi" w:eastAsia="Palatino Linotype" w:hAnsiTheme="majorHAnsi" w:cstheme="majorHAnsi"/>
          <w:b/>
          <w:bCs/>
          <w:color w:val="000000"/>
          <w:sz w:val="20"/>
          <w:szCs w:val="20"/>
        </w:rPr>
        <w:t>Formação acadêmica</w:t>
      </w:r>
    </w:p>
    <w:tbl>
      <w:tblPr>
        <w:tblStyle w:val="divdocumentdivtwocol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900"/>
        <w:gridCol w:w="7326"/>
      </w:tblGrid>
      <w:tr w:rsidR="00545752" w:rsidRPr="00B9783A" w14:paraId="07EB9C46" w14:textId="77777777">
        <w:trPr>
          <w:tblCellSpacing w:w="0" w:type="dxa"/>
        </w:trPr>
        <w:tc>
          <w:tcPr>
            <w:tcW w:w="29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8CB5E" w14:textId="77777777" w:rsidR="00545752" w:rsidRPr="00B9783A" w:rsidRDefault="004360D0">
            <w:pPr>
              <w:pStyle w:val="div"/>
              <w:spacing w:line="300" w:lineRule="atLeast"/>
              <w:jc w:val="center"/>
              <w:rPr>
                <w:rStyle w:val="divdateswrapper"/>
                <w:rFonts w:asciiTheme="majorHAnsi" w:eastAsia="Palatino Linotype" w:hAnsiTheme="majorHAnsi" w:cstheme="majorHAnsi"/>
              </w:rPr>
            </w:pPr>
            <w:r w:rsidRPr="00B9783A">
              <w:rPr>
                <w:rStyle w:val="divdateswrapper"/>
                <w:rFonts w:asciiTheme="majorHAnsi" w:eastAsia="Palatino Linotype" w:hAnsiTheme="majorHAnsi" w:cstheme="majorHAnsi"/>
              </w:rPr>
              <w:t>Outubro 2021</w:t>
            </w:r>
          </w:p>
          <w:p w14:paraId="09BEA3D4" w14:textId="77777777" w:rsidR="00545752" w:rsidRPr="00B9783A" w:rsidRDefault="004360D0">
            <w:pPr>
              <w:pStyle w:val="div"/>
              <w:spacing w:line="300" w:lineRule="atLeast"/>
              <w:jc w:val="center"/>
              <w:rPr>
                <w:rStyle w:val="divdateswrapper"/>
                <w:rFonts w:asciiTheme="majorHAnsi" w:eastAsia="Palatino Linotype" w:hAnsiTheme="majorHAnsi" w:cstheme="majorHAnsi"/>
              </w:rPr>
            </w:pPr>
            <w:r w:rsidRPr="00B9783A">
              <w:rPr>
                <w:rStyle w:val="divdateswrapper"/>
                <w:rFonts w:asciiTheme="majorHAnsi" w:eastAsia="Palatino Linotype" w:hAnsiTheme="majorHAnsi" w:cstheme="majorHAnsi"/>
              </w:rPr>
              <w:t xml:space="preserve">- </w:t>
            </w:r>
          </w:p>
          <w:p w14:paraId="719FA4D9" w14:textId="77777777" w:rsidR="00545752" w:rsidRPr="00B9783A" w:rsidRDefault="004360D0">
            <w:pPr>
              <w:pStyle w:val="div"/>
              <w:spacing w:line="300" w:lineRule="atLeast"/>
              <w:jc w:val="center"/>
              <w:rPr>
                <w:rStyle w:val="divdateswrapper"/>
                <w:rFonts w:asciiTheme="majorHAnsi" w:eastAsia="Palatino Linotype" w:hAnsiTheme="majorHAnsi" w:cstheme="majorHAnsi"/>
              </w:rPr>
            </w:pPr>
            <w:r w:rsidRPr="00B9783A">
              <w:rPr>
                <w:rStyle w:val="divdateswrapper"/>
                <w:rFonts w:asciiTheme="majorHAnsi" w:eastAsia="Palatino Linotype" w:hAnsiTheme="majorHAnsi" w:cstheme="majorHAnsi"/>
              </w:rPr>
              <w:t>Setembro 2023</w:t>
            </w:r>
          </w:p>
        </w:tc>
        <w:tc>
          <w:tcPr>
            <w:tcW w:w="73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418D0" w14:textId="77777777" w:rsidR="00545752" w:rsidRPr="00B9783A" w:rsidRDefault="004360D0">
            <w:pPr>
              <w:pStyle w:val="singlecolumnspanpaddedlinenth-child1"/>
              <w:tabs>
                <w:tab w:val="right" w:pos="7306"/>
              </w:tabs>
              <w:spacing w:line="300" w:lineRule="atLeast"/>
              <w:rPr>
                <w:rStyle w:val="divdocumentdivtwocolparatablesinglecolumn"/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Style w:val="spandegree"/>
                <w:rFonts w:asciiTheme="majorHAnsi" w:eastAsia="Palatino Linotype" w:hAnsiTheme="majorHAnsi" w:cstheme="majorHAnsi"/>
                <w:sz w:val="20"/>
                <w:szCs w:val="20"/>
              </w:rPr>
              <w:t>Técnico</w:t>
            </w:r>
            <w:r w:rsidRPr="00B9783A">
              <w:rPr>
                <w:rStyle w:val="documentbeforecolonspace"/>
                <w:rFonts w:asciiTheme="majorHAnsi" w:eastAsia="Palatino Linotype" w:hAnsiTheme="majorHAnsi" w:cstheme="majorHAnsi"/>
                <w:sz w:val="20"/>
                <w:szCs w:val="20"/>
              </w:rPr>
              <w:t xml:space="preserve"> </w:t>
            </w:r>
            <w:r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 xml:space="preserve">: </w:t>
            </w:r>
            <w:r w:rsidRPr="00B9783A">
              <w:rPr>
                <w:rStyle w:val="spanprogramline"/>
                <w:rFonts w:asciiTheme="majorHAnsi" w:eastAsia="Palatino Linotype" w:hAnsiTheme="majorHAnsi" w:cstheme="majorHAnsi"/>
                <w:sz w:val="20"/>
                <w:szCs w:val="20"/>
              </w:rPr>
              <w:t>Enfermagem</w:t>
            </w:r>
            <w:r w:rsidRPr="00B9783A">
              <w:rPr>
                <w:rStyle w:val="divdocumentdivtwocolparatablesinglecolumn"/>
                <w:rFonts w:asciiTheme="majorHAnsi" w:eastAsia="Palatino Linotype" w:hAnsiTheme="majorHAnsi" w:cstheme="majorHAnsi"/>
                <w:sz w:val="20"/>
                <w:szCs w:val="20"/>
              </w:rPr>
              <w:t xml:space="preserve"> </w:t>
            </w:r>
            <w:r w:rsidRPr="00B9783A">
              <w:rPr>
                <w:rStyle w:val="spanstatesWrapper"/>
                <w:rFonts w:asciiTheme="majorHAnsi" w:eastAsia="Palatino Linotype" w:hAnsiTheme="majorHAnsi" w:cstheme="majorHAnsi"/>
                <w:sz w:val="20"/>
                <w:szCs w:val="20"/>
              </w:rPr>
              <w:tab/>
              <w:t xml:space="preserve"> </w:t>
            </w:r>
            <w:r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>Guaxupé</w:t>
            </w:r>
            <w:r w:rsidRPr="00B9783A">
              <w:rPr>
                <w:rStyle w:val="spanstatesWrapper"/>
                <w:rFonts w:asciiTheme="majorHAnsi" w:eastAsia="Palatino Linotype" w:hAnsiTheme="majorHAnsi" w:cstheme="majorHAnsi"/>
                <w:sz w:val="20"/>
                <w:szCs w:val="20"/>
              </w:rPr>
              <w:t xml:space="preserve"> </w:t>
            </w:r>
          </w:p>
          <w:p w14:paraId="2AB8A055" w14:textId="77777777" w:rsidR="00545752" w:rsidRPr="00B9783A" w:rsidRDefault="004360D0">
            <w:pPr>
              <w:pStyle w:val="spanpaddedline"/>
              <w:spacing w:line="300" w:lineRule="atLeast"/>
              <w:rPr>
                <w:rStyle w:val="divdocumentdivtwocolparatablesinglecolumn"/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Style w:val="spancompanyname"/>
                <w:rFonts w:asciiTheme="majorHAnsi" w:eastAsia="Palatino Linotype" w:hAnsiTheme="majorHAnsi" w:cstheme="majorHAnsi"/>
                <w:sz w:val="20"/>
                <w:szCs w:val="20"/>
              </w:rPr>
              <w:t>Senac</w:t>
            </w:r>
          </w:p>
        </w:tc>
      </w:tr>
    </w:tbl>
    <w:p w14:paraId="74D6D02A" w14:textId="77777777" w:rsidR="00545752" w:rsidRPr="00B9783A" w:rsidRDefault="00545752">
      <w:pPr>
        <w:rPr>
          <w:rFonts w:asciiTheme="majorHAnsi" w:hAnsiTheme="majorHAnsi" w:cstheme="majorHAnsi"/>
          <w:vanish/>
          <w:sz w:val="20"/>
          <w:szCs w:val="20"/>
        </w:rPr>
      </w:pPr>
    </w:p>
    <w:tbl>
      <w:tblPr>
        <w:tblStyle w:val="divdocumentdivtwocol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900"/>
        <w:gridCol w:w="7326"/>
      </w:tblGrid>
      <w:tr w:rsidR="00545752" w:rsidRPr="00B9783A" w14:paraId="1457D0DA" w14:textId="77777777">
        <w:trPr>
          <w:tblCellSpacing w:w="0" w:type="dxa"/>
        </w:trPr>
        <w:tc>
          <w:tcPr>
            <w:tcW w:w="2900" w:type="dxa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6FFCD7F0" w14:textId="77777777" w:rsidR="00545752" w:rsidRPr="00B9783A" w:rsidRDefault="004360D0">
            <w:pPr>
              <w:pStyle w:val="div"/>
              <w:spacing w:line="300" w:lineRule="atLeast"/>
              <w:jc w:val="center"/>
              <w:rPr>
                <w:rStyle w:val="divdateswrapper"/>
                <w:rFonts w:asciiTheme="majorHAnsi" w:eastAsia="Palatino Linotype" w:hAnsiTheme="majorHAnsi" w:cstheme="majorHAnsi"/>
              </w:rPr>
            </w:pPr>
            <w:r w:rsidRPr="00B9783A">
              <w:rPr>
                <w:rStyle w:val="divdateswrapper"/>
                <w:rFonts w:asciiTheme="majorHAnsi" w:eastAsia="Palatino Linotype" w:hAnsiTheme="majorHAnsi" w:cstheme="majorHAnsi"/>
              </w:rPr>
              <w:t>Fevereiro 2008</w:t>
            </w:r>
          </w:p>
          <w:p w14:paraId="51F4F59E" w14:textId="77777777" w:rsidR="00545752" w:rsidRPr="00B9783A" w:rsidRDefault="004360D0">
            <w:pPr>
              <w:pStyle w:val="div"/>
              <w:spacing w:line="300" w:lineRule="atLeast"/>
              <w:jc w:val="center"/>
              <w:rPr>
                <w:rStyle w:val="divdateswrapper"/>
                <w:rFonts w:asciiTheme="majorHAnsi" w:eastAsia="Palatino Linotype" w:hAnsiTheme="majorHAnsi" w:cstheme="majorHAnsi"/>
              </w:rPr>
            </w:pPr>
            <w:r w:rsidRPr="00B9783A">
              <w:rPr>
                <w:rStyle w:val="divdateswrapper"/>
                <w:rFonts w:asciiTheme="majorHAnsi" w:eastAsia="Palatino Linotype" w:hAnsiTheme="majorHAnsi" w:cstheme="majorHAnsi"/>
              </w:rPr>
              <w:t xml:space="preserve">- </w:t>
            </w:r>
          </w:p>
          <w:p w14:paraId="3D7F89BD" w14:textId="77777777" w:rsidR="00545752" w:rsidRPr="00B9783A" w:rsidRDefault="004360D0">
            <w:pPr>
              <w:pStyle w:val="div"/>
              <w:spacing w:line="300" w:lineRule="atLeast"/>
              <w:jc w:val="center"/>
              <w:rPr>
                <w:rStyle w:val="divdateswrapper"/>
                <w:rFonts w:asciiTheme="majorHAnsi" w:eastAsia="Palatino Linotype" w:hAnsiTheme="majorHAnsi" w:cstheme="majorHAnsi"/>
              </w:rPr>
            </w:pPr>
            <w:r w:rsidRPr="00B9783A">
              <w:rPr>
                <w:rStyle w:val="divdateswrapper"/>
                <w:rFonts w:asciiTheme="majorHAnsi" w:eastAsia="Palatino Linotype" w:hAnsiTheme="majorHAnsi" w:cstheme="majorHAnsi"/>
              </w:rPr>
              <w:t>Dezembro 2010</w:t>
            </w:r>
          </w:p>
        </w:tc>
        <w:tc>
          <w:tcPr>
            <w:tcW w:w="7326" w:type="dxa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60D3DB3E" w14:textId="77777777" w:rsidR="00545752" w:rsidRPr="00B9783A" w:rsidRDefault="004360D0">
            <w:pPr>
              <w:pStyle w:val="singlecolumnspanpaddedlinenth-child1"/>
              <w:tabs>
                <w:tab w:val="right" w:pos="7306"/>
              </w:tabs>
              <w:spacing w:line="300" w:lineRule="atLeast"/>
              <w:rPr>
                <w:rStyle w:val="divdocumentdivtwocolparatablesinglecolumn"/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Style w:val="spandegree"/>
                <w:rFonts w:asciiTheme="majorHAnsi" w:eastAsia="Palatino Linotype" w:hAnsiTheme="majorHAnsi" w:cstheme="majorHAnsi"/>
                <w:sz w:val="20"/>
                <w:szCs w:val="20"/>
              </w:rPr>
              <w:t>Licenciatura</w:t>
            </w:r>
            <w:r w:rsidRPr="00B9783A">
              <w:rPr>
                <w:rStyle w:val="documentbeforecolonspace"/>
                <w:rFonts w:asciiTheme="majorHAnsi" w:eastAsia="Palatino Linotype" w:hAnsiTheme="majorHAnsi" w:cstheme="majorHAnsi"/>
                <w:sz w:val="20"/>
                <w:szCs w:val="20"/>
              </w:rPr>
              <w:t xml:space="preserve"> </w:t>
            </w:r>
            <w:r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 xml:space="preserve">: </w:t>
            </w:r>
            <w:r w:rsidRPr="00B9783A">
              <w:rPr>
                <w:rStyle w:val="spanprogramline"/>
                <w:rFonts w:asciiTheme="majorHAnsi" w:eastAsia="Palatino Linotype" w:hAnsiTheme="majorHAnsi" w:cstheme="majorHAnsi"/>
                <w:sz w:val="20"/>
                <w:szCs w:val="20"/>
              </w:rPr>
              <w:t>Pedagogia</w:t>
            </w:r>
            <w:r w:rsidRPr="00B9783A">
              <w:rPr>
                <w:rStyle w:val="divdocumentdivtwocolparatablesinglecolumn"/>
                <w:rFonts w:asciiTheme="majorHAnsi" w:eastAsia="Palatino Linotype" w:hAnsiTheme="majorHAnsi" w:cstheme="majorHAnsi"/>
                <w:sz w:val="20"/>
                <w:szCs w:val="20"/>
              </w:rPr>
              <w:t xml:space="preserve"> </w:t>
            </w:r>
            <w:r w:rsidRPr="00B9783A">
              <w:rPr>
                <w:rStyle w:val="spanstatesWrapper"/>
                <w:rFonts w:asciiTheme="majorHAnsi" w:eastAsia="Palatino Linotype" w:hAnsiTheme="majorHAnsi" w:cstheme="majorHAnsi"/>
                <w:sz w:val="20"/>
                <w:szCs w:val="20"/>
              </w:rPr>
              <w:tab/>
              <w:t xml:space="preserve"> </w:t>
            </w:r>
            <w:r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>Ouro Fino</w:t>
            </w:r>
            <w:r w:rsidRPr="00B9783A">
              <w:rPr>
                <w:rStyle w:val="spanstatesWrapper"/>
                <w:rFonts w:asciiTheme="majorHAnsi" w:eastAsia="Palatino Linotype" w:hAnsiTheme="majorHAnsi" w:cstheme="majorHAnsi"/>
                <w:sz w:val="20"/>
                <w:szCs w:val="20"/>
              </w:rPr>
              <w:t xml:space="preserve"> </w:t>
            </w:r>
          </w:p>
          <w:p w14:paraId="3A8ED395" w14:textId="77777777" w:rsidR="00545752" w:rsidRPr="00B9783A" w:rsidRDefault="004360D0">
            <w:pPr>
              <w:pStyle w:val="spanpaddedline"/>
              <w:spacing w:line="300" w:lineRule="atLeast"/>
              <w:rPr>
                <w:rStyle w:val="divdocumentdivtwocolparatablesinglecolumn"/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Style w:val="spancompanyname"/>
                <w:rFonts w:asciiTheme="majorHAnsi" w:eastAsia="Palatino Linotype" w:hAnsiTheme="majorHAnsi" w:cstheme="majorHAnsi"/>
                <w:sz w:val="20"/>
                <w:szCs w:val="20"/>
              </w:rPr>
              <w:t>Faculdades Integradas Asmec</w:t>
            </w:r>
          </w:p>
        </w:tc>
      </w:tr>
    </w:tbl>
    <w:p w14:paraId="07F3E6E2" w14:textId="77777777" w:rsidR="00545752" w:rsidRPr="00B9783A" w:rsidRDefault="00545752">
      <w:pPr>
        <w:rPr>
          <w:rFonts w:asciiTheme="majorHAnsi" w:hAnsiTheme="majorHAnsi" w:cstheme="majorHAnsi"/>
          <w:vanish/>
          <w:sz w:val="20"/>
          <w:szCs w:val="20"/>
        </w:rPr>
      </w:pPr>
    </w:p>
    <w:tbl>
      <w:tblPr>
        <w:tblStyle w:val="divdocumentdivtwocol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900"/>
        <w:gridCol w:w="7326"/>
      </w:tblGrid>
      <w:tr w:rsidR="00545752" w:rsidRPr="00B9783A" w14:paraId="337F1272" w14:textId="77777777">
        <w:trPr>
          <w:tblCellSpacing w:w="0" w:type="dxa"/>
        </w:trPr>
        <w:tc>
          <w:tcPr>
            <w:tcW w:w="2900" w:type="dxa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32ED1B9B" w14:textId="77777777" w:rsidR="00545752" w:rsidRPr="00B9783A" w:rsidRDefault="004360D0">
            <w:pPr>
              <w:pStyle w:val="div"/>
              <w:spacing w:line="300" w:lineRule="atLeast"/>
              <w:jc w:val="center"/>
              <w:rPr>
                <w:rStyle w:val="divdateswrapper"/>
                <w:rFonts w:asciiTheme="majorHAnsi" w:eastAsia="Palatino Linotype" w:hAnsiTheme="majorHAnsi" w:cstheme="majorHAnsi"/>
              </w:rPr>
            </w:pPr>
            <w:r w:rsidRPr="00B9783A">
              <w:rPr>
                <w:rStyle w:val="divdateswrapper"/>
                <w:rFonts w:asciiTheme="majorHAnsi" w:eastAsia="Palatino Linotype" w:hAnsiTheme="majorHAnsi" w:cstheme="majorHAnsi"/>
              </w:rPr>
              <w:t>Janeiro 2003</w:t>
            </w:r>
          </w:p>
          <w:p w14:paraId="4D48E94B" w14:textId="77777777" w:rsidR="00545752" w:rsidRPr="00B9783A" w:rsidRDefault="004360D0">
            <w:pPr>
              <w:pStyle w:val="div"/>
              <w:spacing w:line="300" w:lineRule="atLeast"/>
              <w:jc w:val="center"/>
              <w:rPr>
                <w:rStyle w:val="divdateswrapper"/>
                <w:rFonts w:asciiTheme="majorHAnsi" w:eastAsia="Palatino Linotype" w:hAnsiTheme="majorHAnsi" w:cstheme="majorHAnsi"/>
              </w:rPr>
            </w:pPr>
            <w:r w:rsidRPr="00B9783A">
              <w:rPr>
                <w:rStyle w:val="divdateswrapper"/>
                <w:rFonts w:asciiTheme="majorHAnsi" w:eastAsia="Palatino Linotype" w:hAnsiTheme="majorHAnsi" w:cstheme="majorHAnsi"/>
              </w:rPr>
              <w:t xml:space="preserve">- </w:t>
            </w:r>
          </w:p>
          <w:p w14:paraId="012AAFE0" w14:textId="77777777" w:rsidR="00545752" w:rsidRPr="00B9783A" w:rsidRDefault="004360D0">
            <w:pPr>
              <w:pStyle w:val="div"/>
              <w:spacing w:line="300" w:lineRule="atLeast"/>
              <w:jc w:val="center"/>
              <w:rPr>
                <w:rStyle w:val="divdateswrapper"/>
                <w:rFonts w:asciiTheme="majorHAnsi" w:eastAsia="Palatino Linotype" w:hAnsiTheme="majorHAnsi" w:cstheme="majorHAnsi"/>
              </w:rPr>
            </w:pPr>
            <w:r w:rsidRPr="00B9783A">
              <w:rPr>
                <w:rStyle w:val="divdateswrapper"/>
                <w:rFonts w:asciiTheme="majorHAnsi" w:eastAsia="Palatino Linotype" w:hAnsiTheme="majorHAnsi" w:cstheme="majorHAnsi"/>
              </w:rPr>
              <w:t>Dezembro 2006</w:t>
            </w:r>
          </w:p>
        </w:tc>
        <w:tc>
          <w:tcPr>
            <w:tcW w:w="7326" w:type="dxa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5DA9DEBE" w14:textId="77777777" w:rsidR="00545752" w:rsidRPr="00B9783A" w:rsidRDefault="004360D0">
            <w:pPr>
              <w:pStyle w:val="singlecolumnspanpaddedlinenth-child1"/>
              <w:tabs>
                <w:tab w:val="right" w:pos="7306"/>
              </w:tabs>
              <w:spacing w:line="300" w:lineRule="atLeast"/>
              <w:rPr>
                <w:rStyle w:val="divdocumentdivtwocolparatablesinglecolumn"/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Style w:val="spandegree"/>
                <w:rFonts w:asciiTheme="majorHAnsi" w:eastAsia="Palatino Linotype" w:hAnsiTheme="majorHAnsi" w:cstheme="majorHAnsi"/>
                <w:sz w:val="20"/>
                <w:szCs w:val="20"/>
              </w:rPr>
              <w:t>Ensino Médio</w:t>
            </w:r>
            <w:r w:rsidRPr="00B9783A">
              <w:rPr>
                <w:rStyle w:val="divdocumentdivtwocolparatablesinglecolumn"/>
                <w:rFonts w:asciiTheme="majorHAnsi" w:eastAsia="Palatino Linotype" w:hAnsiTheme="majorHAnsi" w:cstheme="majorHAnsi"/>
                <w:sz w:val="20"/>
                <w:szCs w:val="20"/>
              </w:rPr>
              <w:t xml:space="preserve"> </w:t>
            </w:r>
            <w:r w:rsidRPr="00B9783A">
              <w:rPr>
                <w:rStyle w:val="spanstatesWrapper"/>
                <w:rFonts w:asciiTheme="majorHAnsi" w:eastAsia="Palatino Linotype" w:hAnsiTheme="majorHAnsi" w:cstheme="majorHAnsi"/>
                <w:sz w:val="20"/>
                <w:szCs w:val="20"/>
              </w:rPr>
              <w:tab/>
              <w:t xml:space="preserve"> </w:t>
            </w:r>
            <w:r w:rsidRPr="00B9783A">
              <w:rPr>
                <w:rStyle w:val="span"/>
                <w:rFonts w:asciiTheme="majorHAnsi" w:eastAsia="Palatino Linotype" w:hAnsiTheme="majorHAnsi" w:cstheme="majorHAnsi"/>
                <w:sz w:val="20"/>
                <w:szCs w:val="20"/>
              </w:rPr>
              <w:t>Ouro Fino</w:t>
            </w:r>
            <w:r w:rsidRPr="00B9783A">
              <w:rPr>
                <w:rStyle w:val="spanstatesWrapper"/>
                <w:rFonts w:asciiTheme="majorHAnsi" w:eastAsia="Palatino Linotype" w:hAnsiTheme="majorHAnsi" w:cstheme="majorHAnsi"/>
                <w:sz w:val="20"/>
                <w:szCs w:val="20"/>
              </w:rPr>
              <w:t xml:space="preserve"> </w:t>
            </w:r>
          </w:p>
          <w:p w14:paraId="58D30BF8" w14:textId="77777777" w:rsidR="00545752" w:rsidRPr="00B9783A" w:rsidRDefault="004360D0">
            <w:pPr>
              <w:pStyle w:val="spanpaddedline"/>
              <w:spacing w:line="300" w:lineRule="atLeast"/>
              <w:rPr>
                <w:rStyle w:val="divdocumentdivtwocolparatablesinglecolumn"/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Style w:val="spancompanyname"/>
                <w:rFonts w:asciiTheme="majorHAnsi" w:eastAsia="Palatino Linotype" w:hAnsiTheme="majorHAnsi" w:cstheme="majorHAnsi"/>
                <w:sz w:val="20"/>
                <w:szCs w:val="20"/>
              </w:rPr>
              <w:t>Escola Estadual Francisco Ribeiro da Fonseca</w:t>
            </w:r>
          </w:p>
        </w:tc>
      </w:tr>
    </w:tbl>
    <w:p w14:paraId="2CF361BA" w14:textId="77777777" w:rsidR="00545752" w:rsidRPr="00B9783A" w:rsidRDefault="004360D0">
      <w:pPr>
        <w:pStyle w:val="divdocumentdivsectiontitle"/>
        <w:pBdr>
          <w:bottom w:val="single" w:sz="8" w:space="0" w:color="000000"/>
        </w:pBdr>
        <w:spacing w:before="100" w:after="20"/>
        <w:rPr>
          <w:rFonts w:asciiTheme="majorHAnsi" w:eastAsia="Palatino Linotype" w:hAnsiTheme="majorHAnsi" w:cstheme="majorHAnsi"/>
          <w:b/>
          <w:bCs/>
          <w:color w:val="000000"/>
          <w:sz w:val="20"/>
          <w:szCs w:val="20"/>
        </w:rPr>
      </w:pPr>
      <w:r w:rsidRPr="00B9783A">
        <w:rPr>
          <w:rFonts w:asciiTheme="majorHAnsi" w:eastAsia="Palatino Linotype" w:hAnsiTheme="majorHAnsi" w:cstheme="majorHAnsi"/>
          <w:b/>
          <w:bCs/>
          <w:color w:val="000000"/>
          <w:sz w:val="20"/>
          <w:szCs w:val="20"/>
        </w:rPr>
        <w:t>Idiomas</w:t>
      </w:r>
    </w:p>
    <w:tbl>
      <w:tblPr>
        <w:tblStyle w:val="documentlangSeclnggparatable"/>
        <w:tblW w:w="0" w:type="auto"/>
        <w:tblCellSpacing w:w="0" w:type="dxa"/>
        <w:tblInd w:w="29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326"/>
      </w:tblGrid>
      <w:tr w:rsidR="00545752" w:rsidRPr="00B9783A" w14:paraId="5BA4DC3D" w14:textId="77777777">
        <w:trPr>
          <w:tblCellSpacing w:w="0" w:type="dxa"/>
        </w:trPr>
        <w:tc>
          <w:tcPr>
            <w:tcW w:w="7326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0FF8ECE6" w14:textId="77777777" w:rsidR="00545752" w:rsidRPr="00B9783A" w:rsidRDefault="004360D0">
            <w:pPr>
              <w:pStyle w:val="div"/>
              <w:spacing w:line="300" w:lineRule="exact"/>
              <w:rPr>
                <w:rStyle w:val="documentlangSecparagraph"/>
                <w:rFonts w:asciiTheme="majorHAnsi" w:eastAsia="Palatino Linotype" w:hAnsiTheme="majorHAnsi" w:cstheme="majorHAnsi"/>
                <w:sz w:val="20"/>
                <w:szCs w:val="20"/>
              </w:rPr>
            </w:pPr>
            <w:r w:rsidRPr="00B9783A">
              <w:rPr>
                <w:rStyle w:val="documentlangSecinfotilesecfieldnth-child1spannth-child1"/>
                <w:rFonts w:asciiTheme="majorHAnsi" w:eastAsia="Palatino Linotype" w:hAnsiTheme="majorHAnsi" w:cstheme="majorHAnsi"/>
                <w:sz w:val="20"/>
                <w:szCs w:val="20"/>
              </w:rPr>
              <w:t>Português</w:t>
            </w:r>
            <w:r w:rsidRPr="00B9783A">
              <w:rPr>
                <w:rStyle w:val="documentlangSecfieldany"/>
                <w:rFonts w:asciiTheme="majorHAnsi" w:eastAsia="Palatino Linotype" w:hAnsiTheme="majorHAnsi" w:cstheme="majorHAnsi"/>
                <w:b/>
                <w:bCs/>
                <w:vanish/>
                <w:sz w:val="20"/>
                <w:szCs w:val="20"/>
              </w:rPr>
              <w:t xml:space="preserve"> </w:t>
            </w:r>
            <w:r w:rsidRPr="00B9783A">
              <w:rPr>
                <w:rStyle w:val="documentlangSecinfotilesecfieldnth-child1colon"/>
                <w:rFonts w:asciiTheme="majorHAnsi" w:eastAsia="Palatino Linotype" w:hAnsiTheme="majorHAnsi" w:cstheme="majorHAnsi"/>
                <w:sz w:val="20"/>
                <w:szCs w:val="20"/>
              </w:rPr>
              <w:t>:</w:t>
            </w:r>
            <w:r w:rsidRPr="00B9783A">
              <w:rPr>
                <w:rStyle w:val="documentlangSecnativeLangParafield"/>
                <w:rFonts w:asciiTheme="majorHAnsi" w:eastAsia="Palatino Linotype" w:hAnsiTheme="majorHAnsi" w:cstheme="majorHAnsi"/>
                <w:sz w:val="20"/>
                <w:szCs w:val="20"/>
              </w:rPr>
              <w:t xml:space="preserve"> </w:t>
            </w:r>
            <w:r w:rsidRPr="00B9783A">
              <w:rPr>
                <w:rStyle w:val="documentlangSecfieldany"/>
                <w:rFonts w:asciiTheme="majorHAnsi" w:eastAsia="Palatino Linotype" w:hAnsiTheme="majorHAnsi" w:cstheme="majorHAnsi"/>
                <w:sz w:val="20"/>
                <w:szCs w:val="20"/>
              </w:rPr>
              <w:t>Língua materna</w:t>
            </w:r>
            <w:r w:rsidRPr="00B9783A">
              <w:rPr>
                <w:rStyle w:val="documentlangSecinfotileseccolon"/>
                <w:rFonts w:asciiTheme="majorHAnsi" w:eastAsia="Palatino Linotype" w:hAnsiTheme="majorHAnsi" w:cstheme="majorHAnsi"/>
                <w:sz w:val="20"/>
                <w:szCs w:val="20"/>
              </w:rPr>
              <w:t>:</w:t>
            </w:r>
            <w:r w:rsidRPr="00B9783A">
              <w:rPr>
                <w:rStyle w:val="documentlangSecnativeLangParafield"/>
                <w:rFonts w:asciiTheme="majorHAnsi" w:eastAsia="Palatino Linotype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5EA20233" w14:textId="77777777" w:rsidR="00545752" w:rsidRPr="00CC6001" w:rsidRDefault="00545752" w:rsidP="005839F0">
      <w:pPr>
        <w:rPr>
          <w:rFonts w:asciiTheme="minorHAnsi" w:eastAsia="Palatino Linotype" w:hAnsiTheme="minorHAnsi" w:cstheme="minorHAnsi"/>
          <w:b/>
          <w:bCs/>
          <w:color w:val="000000"/>
        </w:rPr>
      </w:pPr>
    </w:p>
    <w:sectPr w:rsidR="00545752" w:rsidRPr="00CC60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40" w:right="840" w:bottom="74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9681" w14:textId="77777777" w:rsidR="00D66170" w:rsidRDefault="00D66170" w:rsidP="005839F0">
      <w:pPr>
        <w:spacing w:line="240" w:lineRule="auto"/>
      </w:pPr>
      <w:r>
        <w:separator/>
      </w:r>
    </w:p>
  </w:endnote>
  <w:endnote w:type="continuationSeparator" w:id="0">
    <w:p w14:paraId="27972D25" w14:textId="77777777" w:rsidR="00D66170" w:rsidRDefault="00D66170" w:rsidP="00583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r:id="rId1" w:fontKey="{D2425E81-EC6F-40BB-824D-89C7AE07A150}"/>
    <w:embedBold r:id="rId2" w:fontKey="{91B6BCA4-00EB-4CA0-80B7-A7D368598B5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DBE1" w14:textId="77777777" w:rsidR="00F22B26" w:rsidRDefault="00F22B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C2B9" w14:textId="77777777" w:rsidR="00F22B26" w:rsidRDefault="00F22B2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3D24" w14:textId="77777777" w:rsidR="00F22B26" w:rsidRDefault="00F22B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D150" w14:textId="77777777" w:rsidR="00D66170" w:rsidRDefault="00D66170" w:rsidP="005839F0">
      <w:pPr>
        <w:spacing w:line="240" w:lineRule="auto"/>
      </w:pPr>
      <w:r>
        <w:separator/>
      </w:r>
    </w:p>
  </w:footnote>
  <w:footnote w:type="continuationSeparator" w:id="0">
    <w:p w14:paraId="0EE8A6FB" w14:textId="77777777" w:rsidR="00D66170" w:rsidRDefault="00D66170" w:rsidP="00583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2963" w14:textId="77777777" w:rsidR="00F22B26" w:rsidRDefault="00F22B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9697" w14:textId="77777777" w:rsidR="00F22B26" w:rsidRDefault="00F22B2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0B94" w14:textId="77777777" w:rsidR="00F22B26" w:rsidRDefault="00F22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6F42A6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ECBA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50A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7CD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1419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BC82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86AA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7E40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A78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A409F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D69E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1AFA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6069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4430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0820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1E35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46C1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94CE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40A219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048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9675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B2A3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CCA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CFE30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E07A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9AB6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6433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6DE36788"/>
    <w:multiLevelType w:val="hybridMultilevel"/>
    <w:tmpl w:val="294CA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896548">
    <w:abstractNumId w:val="0"/>
  </w:num>
  <w:num w:numId="2" w16cid:durableId="460854083">
    <w:abstractNumId w:val="1"/>
  </w:num>
  <w:num w:numId="3" w16cid:durableId="288972188">
    <w:abstractNumId w:val="2"/>
  </w:num>
  <w:num w:numId="4" w16cid:durableId="79912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embedTrueTypeFonts/>
  <w:proofState w:spelling="clean"/>
  <w:revisionView w:inkAnnotation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52"/>
    <w:rsid w:val="00193FE3"/>
    <w:rsid w:val="002E69DE"/>
    <w:rsid w:val="003029C7"/>
    <w:rsid w:val="004360D0"/>
    <w:rsid w:val="004C4EFF"/>
    <w:rsid w:val="00523EEB"/>
    <w:rsid w:val="00545752"/>
    <w:rsid w:val="005839F0"/>
    <w:rsid w:val="005E0149"/>
    <w:rsid w:val="006209A1"/>
    <w:rsid w:val="007E3360"/>
    <w:rsid w:val="00847157"/>
    <w:rsid w:val="00890870"/>
    <w:rsid w:val="008B3127"/>
    <w:rsid w:val="008D568A"/>
    <w:rsid w:val="00A47BE5"/>
    <w:rsid w:val="00A55C07"/>
    <w:rsid w:val="00AD77FE"/>
    <w:rsid w:val="00B12DC7"/>
    <w:rsid w:val="00B9783A"/>
    <w:rsid w:val="00BA5B52"/>
    <w:rsid w:val="00C12568"/>
    <w:rsid w:val="00C56C17"/>
    <w:rsid w:val="00CC6001"/>
    <w:rsid w:val="00D66170"/>
    <w:rsid w:val="00DE77EE"/>
    <w:rsid w:val="00EF3F08"/>
    <w:rsid w:val="00F22B26"/>
    <w:rsid w:val="00F6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9A14E3"/>
  <w15:docId w15:val="{058220D7-7928-45B4-AB78-CEA1EFFD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Ttulo2">
    <w:name w:val="heading 2"/>
    <w:basedOn w:val="Normal"/>
    <w:next w:val="Normal"/>
    <w:link w:val="Ttulo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Ttulo3">
    <w:name w:val="heading 3"/>
    <w:basedOn w:val="Normal"/>
    <w:next w:val="Normal"/>
    <w:link w:val="Ttulo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Ttulo4">
    <w:name w:val="heading 4"/>
    <w:basedOn w:val="Normal"/>
    <w:next w:val="Normal"/>
    <w:link w:val="Ttulo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Ttulo6">
    <w:name w:val="heading 6"/>
    <w:basedOn w:val="Normal"/>
    <w:next w:val="Normal"/>
    <w:link w:val="Ttulo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Ttulo5Char">
    <w:name w:val="Título 5 Char"/>
    <w:basedOn w:val="Fontepargpadro"/>
    <w:link w:val="Ttulo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Ttulo6Char">
    <w:name w:val="Título 6 Char"/>
    <w:basedOn w:val="Fontepargpadro"/>
    <w:link w:val="Ttulo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00" w:lineRule="atLeast"/>
    </w:pPr>
  </w:style>
  <w:style w:type="paragraph" w:customStyle="1" w:styleId="divdocumentsection">
    <w:name w:val="div_document_section"/>
    <w:basedOn w:val="Normal"/>
  </w:style>
  <w:style w:type="character" w:customStyle="1" w:styleId="prflPic">
    <w:name w:val="prflPic"/>
    <w:basedOn w:val="Fontepargpadro"/>
  </w:style>
  <w:style w:type="paragraph" w:customStyle="1" w:styleId="prflPicpurlParent">
    <w:name w:val="prflPic_purlParent"/>
    <w:basedOn w:val="Normal"/>
    <w:pPr>
      <w:spacing w:line="2560" w:lineRule="atLeast"/>
    </w:pPr>
  </w:style>
  <w:style w:type="character" w:customStyle="1" w:styleId="span">
    <w:name w:val="span"/>
    <w:basedOn w:val="Fontepargpadro"/>
    <w:rPr>
      <w:sz w:val="24"/>
      <w:szCs w:val="24"/>
      <w:bdr w:val="none" w:sz="0" w:space="0" w:color="auto"/>
      <w:vertAlign w:val="baseline"/>
    </w:rPr>
  </w:style>
  <w:style w:type="character" w:customStyle="1" w:styleId="divdocumentlogorightcell">
    <w:name w:val="div_document_logorightcell"/>
    <w:basedOn w:val="Fontepargpadro"/>
  </w:style>
  <w:style w:type="paragraph" w:customStyle="1" w:styleId="documentname">
    <w:name w:val="document_name"/>
    <w:basedOn w:val="Normal"/>
    <w:rPr>
      <w:color w:val="000000"/>
    </w:rPr>
  </w:style>
  <w:style w:type="character" w:customStyle="1" w:styleId="documentnameCharacter">
    <w:name w:val="document_name Character"/>
    <w:basedOn w:val="Fontepargpadro"/>
    <w:rPr>
      <w:color w:val="000000"/>
    </w:rPr>
  </w:style>
  <w:style w:type="paragraph" w:customStyle="1" w:styleId="divaddress">
    <w:name w:val="div_address"/>
    <w:basedOn w:val="div"/>
    <w:pPr>
      <w:spacing w:line="300" w:lineRule="atLeast"/>
    </w:pPr>
    <w:rPr>
      <w:sz w:val="22"/>
      <w:szCs w:val="22"/>
    </w:rPr>
  </w:style>
  <w:style w:type="paragraph" w:customStyle="1" w:styleId="div">
    <w:name w:val="div"/>
    <w:basedOn w:val="Normal"/>
  </w:style>
  <w:style w:type="paragraph" w:customStyle="1" w:styleId="documentzipsuffix">
    <w:name w:val="document_zipsuffix"/>
    <w:basedOn w:val="Normal"/>
  </w:style>
  <w:style w:type="character" w:customStyle="1" w:styleId="documentzipsuffixCharacter">
    <w:name w:val="document_zipsuffix Character"/>
    <w:basedOn w:val="Fontepargpadro"/>
  </w:style>
  <w:style w:type="paragraph" w:customStyle="1" w:styleId="documentzipprefix">
    <w:name w:val="document_zipprefix"/>
    <w:basedOn w:val="Normal"/>
    <w:rPr>
      <w:vanish/>
    </w:rPr>
  </w:style>
  <w:style w:type="character" w:customStyle="1" w:styleId="divCharacter">
    <w:name w:val="div Character"/>
    <w:basedOn w:val="Fontepargpadro"/>
    <w:rPr>
      <w:sz w:val="24"/>
      <w:szCs w:val="24"/>
      <w:bdr w:val="none" w:sz="0" w:space="0" w:color="auto"/>
      <w:vertAlign w:val="baseline"/>
    </w:rPr>
  </w:style>
  <w:style w:type="table" w:customStyle="1" w:styleId="divdocumentdivPARAGRAPHPRFL">
    <w:name w:val="div_document_div_PARAGRAPH_PRFL"/>
    <w:basedOn w:val="Tabelanormal"/>
    <w:tblPr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pBdr>
        <w:bottom w:val="single" w:sz="8" w:space="0" w:color="auto"/>
      </w:pBdr>
      <w:spacing w:line="320" w:lineRule="atLeast"/>
    </w:pPr>
  </w:style>
  <w:style w:type="paragraph" w:customStyle="1" w:styleId="divdocumentdivparagraph">
    <w:name w:val="div_document_div_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elanormal"/>
    <w:tblPr/>
  </w:style>
  <w:style w:type="character" w:customStyle="1" w:styleId="divdateswrapper">
    <w:name w:val="div_dates_wrapper"/>
    <w:basedOn w:val="divCharacter"/>
    <w:rPr>
      <w:sz w:val="20"/>
      <w:szCs w:val="20"/>
      <w:bdr w:val="none" w:sz="0" w:space="0" w:color="auto"/>
      <w:vertAlign w:val="baseline"/>
    </w:rPr>
  </w:style>
  <w:style w:type="paragraph" w:customStyle="1" w:styleId="divdateswrapperParagraph">
    <w:name w:val="div_dates_wrapper Paragraph"/>
    <w:basedOn w:val="div"/>
    <w:pPr>
      <w:jc w:val="center"/>
    </w:pPr>
    <w:rPr>
      <w:sz w:val="20"/>
      <w:szCs w:val="20"/>
    </w:rPr>
  </w:style>
  <w:style w:type="character" w:customStyle="1" w:styleId="divdocumentdivtwocolparatablesinglecolumn">
    <w:name w:val="div_document_div_twocolparatable_singlecolumn"/>
    <w:basedOn w:val="Fontepargpadro"/>
    <w:rPr>
      <w:b w:val="0"/>
      <w:bCs w:val="0"/>
    </w:rPr>
  </w:style>
  <w:style w:type="paragraph" w:customStyle="1" w:styleId="singlecolumnspanpaddedlinenth-child1">
    <w:name w:val="singlecolumn_span_paddedline_nth-child(1)"/>
    <w:basedOn w:val="Normal"/>
  </w:style>
  <w:style w:type="character" w:customStyle="1" w:styleId="singlecolumnspanpaddedlinenth-child1Character">
    <w:name w:val="singlecolumn_span_paddedline_nth-child(1) Character"/>
    <w:basedOn w:val="Fontepargpadro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statesWrapper">
    <w:name w:val="span_statesWrapper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ragraph">
    <w:name w:val="span Paragraph"/>
    <w:basedOn w:val="Normal"/>
  </w:style>
  <w:style w:type="character" w:customStyle="1" w:styleId="documenttxtBold">
    <w:name w:val="document_txtBold"/>
    <w:basedOn w:val="Fontepargpadro"/>
    <w:rPr>
      <w:b/>
      <w:bCs/>
    </w:rPr>
  </w:style>
  <w:style w:type="paragraph" w:customStyle="1" w:styleId="spanpaddedline">
    <w:name w:val="span_paddedline"/>
    <w:basedOn w:val="spanParagraph"/>
  </w:style>
  <w:style w:type="table" w:customStyle="1" w:styleId="divdocumentdivtwocolparatable">
    <w:name w:val="div_document_div_twocolparatable"/>
    <w:basedOn w:val="Tabelanormal"/>
    <w:tblPr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ocumentbeforecolonspace">
    <w:name w:val="document_beforecolonspace"/>
    <w:basedOn w:val="Fontepargpadro"/>
    <w:rPr>
      <w:vanish/>
    </w:rPr>
  </w:style>
  <w:style w:type="character" w:customStyle="1" w:styleId="spanprogramline">
    <w:name w:val="span_programlin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ocumentlangSecparagraph">
    <w:name w:val="document_langSec_paragraph"/>
    <w:basedOn w:val="Fontepargpadro"/>
  </w:style>
  <w:style w:type="paragraph" w:customStyle="1" w:styleId="documentlangSecsinglecolumn">
    <w:name w:val="document_langSec_singlecolumn"/>
    <w:basedOn w:val="Normal"/>
  </w:style>
  <w:style w:type="character" w:customStyle="1" w:styleId="documentlangSecnativeLangParafield">
    <w:name w:val="document_langSec_nativeLangPara_field"/>
    <w:basedOn w:val="Fontepargpadro"/>
  </w:style>
  <w:style w:type="character" w:customStyle="1" w:styleId="documentlangSecinfotilesecfieldnth-child1spannth-child1">
    <w:name w:val="document_langSec_infotilesec_field_nth-child(1) &gt; span_nth-child(1)"/>
    <w:basedOn w:val="Fontepargpadro"/>
    <w:rPr>
      <w:b/>
      <w:bCs/>
    </w:rPr>
  </w:style>
  <w:style w:type="character" w:customStyle="1" w:styleId="documentlangSecinfotilesecfieldnth-child1colon">
    <w:name w:val="document_langSec_infotilesec_field_nth-child(1)_colon"/>
    <w:basedOn w:val="Fontepargpadro"/>
    <w:rPr>
      <w:b/>
      <w:bCs/>
    </w:rPr>
  </w:style>
  <w:style w:type="character" w:customStyle="1" w:styleId="documentlangSecfieldany">
    <w:name w:val="document_langSec_field_any"/>
    <w:basedOn w:val="Fontepargpadro"/>
  </w:style>
  <w:style w:type="character" w:customStyle="1" w:styleId="documentlangSecinfotileseccolon">
    <w:name w:val="document_langSec_infotilesec_colon"/>
    <w:basedOn w:val="Fontepargpadro"/>
    <w:rPr>
      <w:vanish/>
    </w:rPr>
  </w:style>
  <w:style w:type="table" w:customStyle="1" w:styleId="documentlangSeclnggparatable">
    <w:name w:val="document_langSec_lnggparatable"/>
    <w:basedOn w:val="Tabelanormal"/>
    <w:tblPr/>
  </w:style>
  <w:style w:type="paragraph" w:styleId="Cabealho">
    <w:name w:val="header"/>
    <w:basedOn w:val="Normal"/>
    <w:link w:val="CabealhoChar"/>
    <w:uiPriority w:val="99"/>
    <w:unhideWhenUsed/>
    <w:rsid w:val="005839F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9F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839F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9F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029C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9783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7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jenybilila@gmail.com" TargetMode="External" /><Relationship Id="rId14" Type="http://schemas.openxmlformats.org/officeDocument/2006/relationships/header" Target="header3.xml" 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 /><Relationship Id="rId1" Type="http://schemas.openxmlformats.org/officeDocument/2006/relationships/font" Target="fonts/font1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8B28C-D699-4B85-9753-5AD8A164B4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Jenyfer Timóteo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Jenyfer Timóteo</dc:title>
  <dc:creator>sti</dc:creator>
  <cp:lastModifiedBy>jenybilila@gmail.com</cp:lastModifiedBy>
  <cp:revision>2</cp:revision>
  <dcterms:created xsi:type="dcterms:W3CDTF">2024-02-27T21:06:00Z</dcterms:created>
  <dcterms:modified xsi:type="dcterms:W3CDTF">2024-02-27T21:06:00Z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cc37f951-4b86-40d1-8062-5cbbf6620fa6</vt:lpwstr>
  </property>
  <property fmtid="{D5CDD505-2E9C-101B-9397-08002B2CF9AE}" pid="3" name="x1ye=0">
    <vt:lpwstr>eEkAAB+LCAAAAAAABAAUm7WWrUAUBT+IALcQ94trhrs7X//mpZMMt/ucvatYC5zEWVGgWZ4XaILHURjHcA7DBQpFWZSnaAr6FG+IfkWpOpAveUbJLac65ypOzbLXsV+cJRupBRKWCsDcQ1MaERJe7FDO8RxfdhKEubSWWsBPasshYU97lpFh8t6OCBqo9NfWLIREDLl9ipXNOMhfd1W+Z5YXz5CltoxvG7kGw5uyRxOKWFo6D5tD/x18ynpbZYX</vt:lpwstr>
  </property>
  <property fmtid="{D5CDD505-2E9C-101B-9397-08002B2CF9AE}" pid="4" name="x1ye=1">
    <vt:lpwstr>siTWqcnU/z/IqXrd5uTwV7zvHc7zp4bSme9rfQ1m9CZrgbEeFPr8vW7OSAM6jZ1+oibpCTgrVAyM0VG65vYj7w6RKwvqWr4tQbvuZMbskVSMhytfvj+tRoT3vYw62lASCnA44cb/9AKAyytC6eri+KkZUvIMcY7fS5yDq7eVm3Nn3x6yvfbsmfy4XYlY/vLQJiHuikMksHwWkliBjV/xF9VLy0qw91uPkhRkyHURl1EjfhlrbPpX9ESGG7S6Ub6</vt:lpwstr>
  </property>
  <property fmtid="{D5CDD505-2E9C-101B-9397-08002B2CF9AE}" pid="5" name="x1ye=10">
    <vt:lpwstr>NjDu1pHOxeHlwQZmWeWxIwmp01k0Zmo+ssdt18Z9FB+98jzRdvXtd2Wm9fQ2Hvn02j2k4nrLtfwFsHKpYOnKRLkAJrI/DjcsAtXrnN6J3+t2QnbyhF3p4+m/cLpXphvF8ipAgRyI/IGGSW6Ba0j76U/UUgKViNyY0PfnXbmDgJeYpb/wgbNmDs/OLOYazbhyi0X356bwLYew4NukhfmBKB/Eur01G8WbOw9adrabpGf0ePtvpXoJOLXmXptVRRq</vt:lpwstr>
  </property>
  <property fmtid="{D5CDD505-2E9C-101B-9397-08002B2CF9AE}" pid="6" name="x1ye=11">
    <vt:lpwstr>+vvdPMLqBuREiFPGVYqnHdMb80HeUD2oCCherwNJDFzvlw7z2gbKxTwgFq55JK9jIIYeCEZ6GnL2LuuZY5TEuvzj3rdeSyGE4TQkSHScB2/U0erPQp0ct3135fF2bRE9pYN0S4CQbxBZtSLla0uOPeMk43NE2O0yKfv6mD9PuGV6eX9yWD3ahab7WukPRHYJbG8WATifUJOEyztGpkca9ShuqgWgDQVtBT3/XFmAjFpF4HIGybgQJ12WRbsxQ6c</vt:lpwstr>
  </property>
  <property fmtid="{D5CDD505-2E9C-101B-9397-08002B2CF9AE}" pid="7" name="x1ye=12">
    <vt:lpwstr>+LdEM/gBJuaUqTGuRwmO6XcDRH/nuf2LoLa+bdMvxZU8GBwieDLtJGToAp/Sk9Z6PUbgMDeb+0xuKUD/gXc1CnL5+mShI/10iCtIq7/eVDwqBk4k46C9mZSFfjubu2+rpxVN2iZUu6CJ8vnhK0whK3fk1uSkEkG4zqB+AH8DjwK8q4QVb7wllnV+w48T/xV2GEJrbD3+kk8JcebUcEWTPu/DjjxwBOAnW8+w4DyXOICVX04JXrRW+W1VfRndfVY</vt:lpwstr>
  </property>
  <property fmtid="{D5CDD505-2E9C-101B-9397-08002B2CF9AE}" pid="8" name="x1ye=13">
    <vt:lpwstr>s/dPi4Diu6Q+KKmJQibCfNLcHVzoj20JudqMAN7F0qipixlF0X2N0Id7BMK6BltOj7Az/JZWg98WZANGwGNzd5L0b4jkDUAQthlZZ7zaU3lJhkufzqQFU02VJBBajM6Cp4r26dtC6+EhMo8CGxYNc7hUn6VofAqJj3OjaFC80a0cbRZrZX3N77yooiTdKzv3yXv4xOBltZX7nzqtAyqn9UFGRRJv/6Am1SYf1FiTf+gYXihuns+WNZXErM6bUgp</vt:lpwstr>
  </property>
  <property fmtid="{D5CDD505-2E9C-101B-9397-08002B2CF9AE}" pid="9" name="x1ye=14">
    <vt:lpwstr>tnKNr5B4LuhNvFZCfy3xr6lhui4YAiq1XoTstg+tA9sXDhyXWf85AFqUgVJ/h3hKgC3LMT/NXoCVHsls2Fk+BWzFy4ZZMAtzv7H8pQINCLlGL7f0+O9FCRKtjiZtdEAQneqZQtTVABZOnqZeYugLe5l40VpeV9Nkvh+fdjszmqR/MW0FO5osAeAARFWr365FbGGBavZLTIAoNqEcV2Tv7mqfSAodcmvO761YwQHfiDy+QykNKzlTY3gV+lEHLbB</vt:lpwstr>
  </property>
  <property fmtid="{D5CDD505-2E9C-101B-9397-08002B2CF9AE}" pid="10" name="x1ye=15">
    <vt:lpwstr>M3WfwnHlYXjYQEqPIyN7PSFPzooYweIBqyd+YnCf+fPhakRRXaDvO5nnDlcGTfWxAi38bYirdY3PnwMLYxY1CAE3LGBdqnrcZ5ILlPRsdjJU2O1QIJYxANG/bbH8XKcmMUHhm+mBn6KqYgVqSd+aaS3TkFLE8cRRiQ5bkjhaROVQwQpUzjg4EbsXcDpoyUVt/eXPpYy2P/VTfdX4CqJx9yFQpWAxsxqdKvPA/Ha6C9yRLTPeXTnTeNf04GIxyus</vt:lpwstr>
  </property>
  <property fmtid="{D5CDD505-2E9C-101B-9397-08002B2CF9AE}" pid="11" name="x1ye=16">
    <vt:lpwstr>D5f6D5F61abCop+cwnMwRjB9I+lSnsuiu/d3Kv8kzMWzCIWvks3ZtxoXfN/rgqbBpOwOObhPGyyIvCgLgqjxl6MXSIAVGaBD+6X6L10MSQm7HwFDLfBp9FmZ96AvSlOpkUlYEsJHpJmwKGDmL6bfrXiol/FBrLFG448Q9t0lYyL3sMIOZGuwYXqbn1M5/VubD3otIm5vTOtBWmq6eEywt8ob1UgATj5g/Dm7yO9U70qwWoSH85vnwj0sVGM+YvP</vt:lpwstr>
  </property>
  <property fmtid="{D5CDD505-2E9C-101B-9397-08002B2CF9AE}" pid="12" name="x1ye=17">
    <vt:lpwstr>38//CFy3dTr1lChD/6GPZKLBjg06Q+HnjZHLlzzIHwfrXOhUHnoS3VDFFl90vtTfBbEZMY6gRDCqwGjWQ/OtEc7vPa/ZZkiLNv5oIDyeHblSiRaXauR9rX01BecpyR78f+IxvCxjEyocFugb+j7hItwz9Tn5itSb3bBguGE2YXZe1FknWpjNZjaLJMkFS6uVDuXyS5/xByCaLYsWudNlctLBUA/mDvjHmOqDdUYb6cYvRupGbjqgvWPwUwxRYYX</vt:lpwstr>
  </property>
  <property fmtid="{D5CDD505-2E9C-101B-9397-08002B2CF9AE}" pid="13" name="x1ye=18">
    <vt:lpwstr>OnB5R35NLzWN4ucKB1Vfx8IF6VxHcsLIQ8kOVHuPdIVPxDCPzvOR+ihdhq20YXfTzt+6tndJxyOSVeDKv9nfPpemuqRcZ+J0CU3yOe0McbIHHRpND8PfmA2w7NDqvbx0HfPCFxjizgNaS0jtINVjog2rD4xbIoF1+3JwrqPhssSsEvvKQtmb46iqNFQk3KvLMOVA+wnWhPMjEjXUMdzxhTISSXzPJoGYLI7XDNLFN8JLCivv8EYf/dCe3bolYYS</vt:lpwstr>
  </property>
  <property fmtid="{D5CDD505-2E9C-101B-9397-08002B2CF9AE}" pid="14" name="x1ye=19">
    <vt:lpwstr>pr5wXEdnWZxIy3dlp7GaSFq+TaDsNcjQ2PtlRY9VagN89PCFe3F0scUSiF+8liF1GbKpxpjI5N58dJV/KUkRhm4QhM/iZPWMtv3WT5P/OTCJC2t1xwr42VJn5JRJMEiA31gP2eef8H2u/MqqQLGKvIbSp005YmSgzC8UdEeqd2hps83phTEoY6OpJIten7zlBnJCzyex2CWYFJqO1B/NSUal6EXOcPAjCn6CwlQDzFYMDVNRq51rLIVBAuVrF0x</vt:lpwstr>
  </property>
  <property fmtid="{D5CDD505-2E9C-101B-9397-08002B2CF9AE}" pid="15" name="x1ye=2">
    <vt:lpwstr>4/ArRH+L+6zSMNShuWG3rllKn27MvXM9K9PLpl8xpXhIuj0VM0tZq53xT148S2Bqy2vSLHAoA3MgaAUiy1Rt2nz+OpiciWNh5K+IGJo+IO9iiIdyzCro8u/ql5mEyjukhb3L9ezD56u8+VmtU90oGdvlQSe2Pb3yPCAbnk3tbHXNs6El8QRyVUuQ2QdSnNl+zqowI0qC7HW/g9zDvDUr6klJvOhagdT9HQYJoGm0zJs0tA1BYub9DxCGDhQHw+A</vt:lpwstr>
  </property>
  <property fmtid="{D5CDD505-2E9C-101B-9397-08002B2CF9AE}" pid="16" name="x1ye=20">
    <vt:lpwstr>FkWbYaaxON06JXNzLftzGTCycUWp+vkuGvkezUvqleBS1PlA+TQXfhHntywBLM/4NytQcu1ME7CtX5w86P7VSiD2+iY1FPuDvJjn7srKiJR6SEgQfn/ua9a2jMvdbjysYn1tPMQIFfyh7HZj7Z9Q4Pujrk2Ap14rt9KpmCF/2zM9NSk1pAZwcloeH8ZZnKbnNcQn7PWw/fb6Ar67KdQDN6vZM9nPoHYiu6j6T5t27E0dBaE/Rj2xsFecseusfUK</vt:lpwstr>
  </property>
  <property fmtid="{D5CDD505-2E9C-101B-9397-08002B2CF9AE}" pid="17" name="x1ye=21">
    <vt:lpwstr>eTZ423dNBewYb3iYSgnqoDwLiXXl6tWOzNfFwtYp/bzEIladLdyjBpSjR0GwbgPY8DSCIq8Te8mMQEQX8Mhnq9QFwebbn9D6VaVw9yftgUV796VD/GZ+WDs3uqTj2gd8vqkXpa0jD2hW9zaCAITT2VeTukahQ9DTKbxlm676cGstx47L996CtbzbaL3YOql4KrDcsaz/5MR2NdUfbtojpDN2Fda29K/w9usSTMm3UkDFAyMPbsvIhZHUwXi//ob</vt:lpwstr>
  </property>
  <property fmtid="{D5CDD505-2E9C-101B-9397-08002B2CF9AE}" pid="18" name="x1ye=22">
    <vt:lpwstr>A/TN0fkMZE8Kd6jqW4zvST2j3564Z3xkEBUCnfxzuYijD4hyYa3rY4X9mM9KHSUZUIE1LfckGrqpDMjsUFwBZFmyPCritCMCztXwIscQWzsD7VSPzXvkTNnXnIpS9+KLDAOo4mR414BbXxW3WhjdN76XyJ/4ZVnZeDjEmgbGcDj19NzYAdf0zVCWYLGJeHxhIqLVef7P10gX4f2gnVLHNsJ1ozbwdIkyWVTCZjAKDaApmm5wOCANgSgG/FB9pZh</vt:lpwstr>
  </property>
  <property fmtid="{D5CDD505-2E9C-101B-9397-08002B2CF9AE}" pid="19" name="x1ye=23">
    <vt:lpwstr>DnAnzrkrrPBOJbI3FhFl22Qhmtm2d8y//WnTIgvRZ/gfD0EYfUAx+AOKrUIqh/db3BrXveAXQvhFEOEu4XN78f/JPlS764rDbbSTk2M+O8Hyr9xBVhZwChyCIF98yYAPNJ9wIm8RY5mnWpnlodyDwOgfnavGgnYDRTmhv9AN21cEag2M8QLiNQkFYeY8XWyl9lWTg/N+NX1Mlpd+tKxzcNy9XV9msWVp6hnounm+vVdqJFN6AedFjIbpSA0Ny/6</vt:lpwstr>
  </property>
  <property fmtid="{D5CDD505-2E9C-101B-9397-08002B2CF9AE}" pid="20" name="x1ye=24">
    <vt:lpwstr>CmwMlk17TU38IHYfVYPN0lgCc5BXgwTuySqZC3oAeYDWpLNEm/Y0caZQz91ZfKiCun6TqLKhWv+C7D8+o/5G7ynFcW+HjJJdGluVt2FB30NtmdExNZLCP7iyYnH8wKXozzn5Q1kS3IHjAjX3Ahi376CMdp3SzQhBFFO27X671ahXZVS8RX5/yTdO6Uwotrf2WH1v9l9EJyIrNpyikPaOgVW77yDaGNysBLoOzuq8hXnryBl+fKb5hAozEwsMP5R</vt:lpwstr>
  </property>
  <property fmtid="{D5CDD505-2E9C-101B-9397-08002B2CF9AE}" pid="21" name="x1ye=25">
    <vt:lpwstr>avoWqfYgoveBWGOjK/oGLoPzFnmTjVJon5RmcU6L+yhiF5FXgbvzySkSB4c06DmqkatpxJGHq73ktV9vBoedG3D+hSQCN/HMPL49h0eheg+eYLLz/fLYuVlFc5jd0TdblA+9iylCxLlXZ9J/GWozib3bHyB8+ue2NivnT+1f6N+G20jgXLKE0GkM60+BbPv5lP2aehmtNs4BuN4PxXSKGeQBUmlEmLvG5o//gUteQYfMhWylRX/Vdsbj01Hrai8</vt:lpwstr>
  </property>
  <property fmtid="{D5CDD505-2E9C-101B-9397-08002B2CF9AE}" pid="22" name="x1ye=26">
    <vt:lpwstr>n/ESqGy0+UxRO6pdgAji/9B16s04o7kYzw/eaemFgJH5gsBBQa2NIW/3o3mC+Eeekb+klK20DM/NzJiU/zb0euNnzVTWh2NmksPv1+JmHuOiP+dGe+muXxRnPozVqa/fmVg7ANg4ezPxtQLUmGUUeJVt1jgTlhB+tPe4g1lCKN6SP9cSJp38Z7FXtZ+VUFHGI9zwD084UVF7OKqJbq+UeAnksHJvXi+wjP/Qjgh9M0565XxMvv4VnZn5UE6i+26</vt:lpwstr>
  </property>
  <property fmtid="{D5CDD505-2E9C-101B-9397-08002B2CF9AE}" pid="23" name="x1ye=27">
    <vt:lpwstr>fB74XYS16xmO2k+p94ftErh5XZCZe+PORs7R2eEBB09YFMMcLhVuN6v2b76UOlwhZEZcRdVEeyVklEjEID+4HEfar7p7YBRYtOfwz4y5xYiNnthRYvPFT09SYPTn2I8t+qCt471cnR6M9nfvEy0xw0pkjd+J8zj4kNJphIfHH4Y2+zXpVu9SKFmVc3HYAJr3btfLM3Y9Q2d2xN1geHr5J6yyrANf9iX1G5NCX+rh2GfB3hloXoprrGbUGQt5AOg</vt:lpwstr>
  </property>
  <property fmtid="{D5CDD505-2E9C-101B-9397-08002B2CF9AE}" pid="24" name="x1ye=28">
    <vt:lpwstr>T3+wtlegCUtvPmfgdNvIRbu7ueHsnzZQo7H/NWx5uS/goHrHT2dchXQIDN8BwFoELgBx4KhObKO+9vCM/SylJMWk84Zuk0/rdynCjkNjh8K/NFI3JxTnG2GRJRuo6CCTwsaR7490RKjC3mDbZdRqHGu3JqyiZ7xeFdj+2SNaA768/9ofsdTGvbavhKq/pCffzYq0NCKKryagCDprNrIjwSFI3nxkZyAfDOp53tqwpqsvbFp95+ZbwiS5NH0sOrm</vt:lpwstr>
  </property>
  <property fmtid="{D5CDD505-2E9C-101B-9397-08002B2CF9AE}" pid="25" name="x1ye=29">
    <vt:lpwstr>EMOYG58fq3BGurdNJmteEOaSVeGst2xLkVjdOWfE3cpyvJ7Jg05x/c/D2TqB29lTgT/YED1+WA9FWDjUaAgXZ6rhEC+0Pol5fEv9ib/tCgX9aqKzgOti3ABhcbUZgX052OGLzNPE3tkm7YiE9KIl07wKARI/RTyTc8o8Z9Qd6OApz7scPpz+Pswn5DKLs29K4jHsBfdNSvvWR9KpAIdlYVKeudzd03+1uQZnc/jxkeKmfgWFT92cZ+rrmTpYPq7</vt:lpwstr>
  </property>
  <property fmtid="{D5CDD505-2E9C-101B-9397-08002B2CF9AE}" pid="26" name="x1ye=3">
    <vt:lpwstr>RDiB2UUhrtkwBd5iZEvDvWAK4dszYkYR/qKYHrB4zpNpGhvF7y5IWstqFmD3QmjT2k6vr8IIYikoewosEIRX3VzoDNjLONcFsKj9DHT+nRz7BTclpOsYZL8vE7FxIMTcml1UabvAbsSsR/1nVt1WLVbh9YaR/5rsbMzOOvPhcjaQSGptYPwcOkgKbMn20a631VjUkoqL30cF3A6errQ0iXGmTLQzEzq70rtvK4PH/1VX10Vlczhl06cnlp38/XJ</vt:lpwstr>
  </property>
  <property fmtid="{D5CDD505-2E9C-101B-9397-08002B2CF9AE}" pid="27" name="x1ye=30">
    <vt:lpwstr>Qitw54QAY4YDRCZ4SUqmqJBKFALY7gPF+ZzilwgmSbpKmRhEum7wcRf4XFTxu/XVWJ51KJTAKaxbQzx8uQhDtbYzqvxF3FxoxaREOtf4mPmQ7xZ06/5G5AI1aRvyX6k9pDC0duadwRPnxjic/u48We/qlo0AZw1E+yWK53gQH0gIhG/suQZlfu+OdUgNUvkyoRXEQTGuRlMawx7ciYrG/NUrG3jE0P5F2iAaZyzFRwSYODEpr/nRB7WNyfBwPuK</vt:lpwstr>
  </property>
  <property fmtid="{D5CDD505-2E9C-101B-9397-08002B2CF9AE}" pid="28" name="x1ye=31">
    <vt:lpwstr>P/xYmmtN0+dSRQMNSm+Viz71+h3FMU+oMxrJWIRIkj0D1XYyzh+6u1HOMTGtHhF0l8BmDxH/HoP1IxMd6osmu/XMtdwcZwrwn0DmuwE1ndwk6PQn3HK8dsNjLiLiIzHt04CfxcyEHyWJdDO7Y5bfcAbpqkiXO4KfMyVNpPJ/QErPiNqZmkqx8EyCdyp7GxpnvovtO0Hb+5/mAu5U0do/iQstis7ZRKGnAFhoMJ1mvtqpWwDIR0AAVaPUrrgAglk</vt:lpwstr>
  </property>
  <property fmtid="{D5CDD505-2E9C-101B-9397-08002B2CF9AE}" pid="29" name="x1ye=32">
    <vt:lpwstr>YeohOa4UdJvoUK1QB/sHkW67XTKuzwgKH/j4tzgpHbOlWpjG/FHHyHD7i0dsA7nGxWog8mhuDvmKftcWCVVa0UwfOjaSMT8xP3MQyRlAPDuI+wUXoeVdzX8TIo2KLRJ2ngJW0wz18NN6V5V4AtWOQNIDZx/luFhNo8DCo7flDg9pfW9HwdRCLmCCcaqt40qwb3LgkMbOBHihv+ivFHrp4dZbZyr3udrDdrv0lS+Uq5L2SYNPqHEWWkVu0qjQ1zj</vt:lpwstr>
  </property>
  <property fmtid="{D5CDD505-2E9C-101B-9397-08002B2CF9AE}" pid="30" name="x1ye=33">
    <vt:lpwstr>SCME0hEZYmOcVNVDofjQY7VFMc9siv8ARGd25qaTeO5ZDoaY2YsQhtetCBEEqQxjy81FRznhOjQ/BDgTF3fSs+csLiytS2f//pvgyrPSW650/V3P2BGA2QHe189uHJTZko4ouO9OAsrCuf+r+6/8G4Ahqd94SFyb8ISIDW8i0zmJxHGX1rsnQ06B6K5xfVQEM8a8R/KHJSzy7feSRKt1QQj8S7CtrQ4RDeWjp3gdOWSfjNMYfn+dNlk/BxMwS9b</vt:lpwstr>
  </property>
  <property fmtid="{D5CDD505-2E9C-101B-9397-08002B2CF9AE}" pid="31" name="x1ye=34">
    <vt:lpwstr>8NLS7A3wCXcas8izMPtNElKz3IbTVSAlkR12K+1Hzm9IYmplbudt/indABxYVVVGeV2ZXqGGf/4IUZYZ8cqXouY9KpM9yY1EJmNhVgY6+qVYcA3X9Z2nHnyCkDycqIy5LMs+LapcPVH99FJT4EuQpP289FHnJBpNJErK2tjtzomNzF0W24r/D+U0U5B0nTUjRAFyHjOLlcttgrp4Yy+yhiiqgWT3r6lihE/MoqHM8PGyRkoBasmNkuG1VuvTdp7</vt:lpwstr>
  </property>
  <property fmtid="{D5CDD505-2E9C-101B-9397-08002B2CF9AE}" pid="32" name="x1ye=35">
    <vt:lpwstr>b/Gb5Otk8GUD+CplLiyDglDCWq8uEsdVo5rTbKNLI2I2eT8D2I3rZ+M59SciKM9wZDmeJX5NxrG9FqfeFgugP04vgJAI0FBdHbOGfMSlsBlpqjOyYh+25ZJk2WS0x8jWnu28gBA3tpB0fbu6g37VnwgHxXoQKsrwv7oNdimZoEPJQvMVsW8VMQ9IxbJEPS6GEcu3r+tX3/KHyQRgjr9frPg514CG3hHBwetPhDAU82usUwmVSkKHZfm6PtOOBSB</vt:lpwstr>
  </property>
  <property fmtid="{D5CDD505-2E9C-101B-9397-08002B2CF9AE}" pid="33" name="x1ye=36">
    <vt:lpwstr>6Ce2CwmKP91EfEb8KeB69go3iO2WzFYCXvuS3KuSqpBy8Mo4V2HcLnLBLFjoDErKWrBleqfJ0gc5hSwpyM9ljWDXewrFUL9gCQZO05b8D3R9x7//tIXuHRRfrMcKVivEgYRRYYAfhw+8zESyVfeGpd16BbK6w9xTh1rkO2l78fy74e/jM6wdoIv4U8380omZjkWlYMVO7ExS6ene1ymvY1BOxpSxdBNZGTxIdneWyrIn78MBHpyG9Eae3JqnWp9</vt:lpwstr>
  </property>
  <property fmtid="{D5CDD505-2E9C-101B-9397-08002B2CF9AE}" pid="34" name="x1ye=37">
    <vt:lpwstr>QrN3PzpVXPlZnCvX3DHCX8exRZeZoi6xRpQ5UDNOsvQ0FjBARnTGgfeSMUBtkdgFUEtg7CYAEO+dP11KUjQVMRAZrElxhPVqcrLI9i2B6BqrDiusajRiz5+36mt6KBKW/JS7tRex+OYx0Pln/dDsgKm9xnvyJ7lGNecnRCkBWig8p9qhv6MWk7s2ST7NOt2JxqUsYmMI/95DHmix8Fyogm3So0EJaa2pswp40EvilAM2mgyLLQZHEvwURa5Wuth</vt:lpwstr>
  </property>
  <property fmtid="{D5CDD505-2E9C-101B-9397-08002B2CF9AE}" pid="35" name="x1ye=38">
    <vt:lpwstr>8r3Xdq0/S4ECzIPlpJlgfcSBOXwy+EKHEJiwlgxbb6PKLQU2mCk6575s4K8XKCN6tHSO1txW93rj8RCdBEnmejcy7XHVgkmXGix80wxLt3zuRAj716EQFKJ6D1SJuplAVTLKgCZuDqDyrhZb6/2uoUMyzn7svzpZZOR+rufB+EnzHwkqEgP9qS6WcOnr+bddHkNlbrlM9EEnbsTYwQUX9e3KNXix+hTdIU96LHbd2HYYcRRlP9wI0JzC6oVcRFI</vt:lpwstr>
  </property>
  <property fmtid="{D5CDD505-2E9C-101B-9397-08002B2CF9AE}" pid="36" name="x1ye=39">
    <vt:lpwstr>DI5nYQ5hcu3fLgwJHlAbo1yC+69RVPWDL2DWFGB+zc51yyAHBXlkP21GXQAt+u4TrqBYG7ERi5/YFoRgJdyvUdWKfB0swX84BriRhoL1J6HyzKp2gXJ3Qjv63uR8kK8ByzE4oUjeo1GHzp2e0AOhm0Scqz1z0OtQGzJj3h+dsaFlU1tq+b5ToLY5KkyNKrR36Hl3e29wxeb19upZr5iFp5/8TP5/oCTxyhWJu62Q5qirAGVuHEyGrWN3dmQ/3Ns</vt:lpwstr>
  </property>
  <property fmtid="{D5CDD505-2E9C-101B-9397-08002B2CF9AE}" pid="37" name="x1ye=4">
    <vt:lpwstr>nYOL+S1M1s6G+vSFsRyes927caKsO5vze4nvl9bjnG9fMvxk6onR08+867DL4PUp7ooq91lmA0I6YUvaJNjLs2c8Kunl/majRGlk/cxNHuzKgG6GstiKc9vDlXIprd6XOMps6lvpDtuTIU9yXhphejflFNdhK4UJ5hCrYLAwjqIONwL2dOwTivXDRYZCpquMpsNc/s0UqF0cjcLSQDka1swWtZHFqHBxd+AIWrzP1OKvqLpJS0LKcI8DLy2BrCS</vt:lpwstr>
  </property>
  <property fmtid="{D5CDD505-2E9C-101B-9397-08002B2CF9AE}" pid="38" name="x1ye=40">
    <vt:lpwstr>yPaJ4BwcrLIfoQwmAbIhfzyl69vwXJW8IQOVvQN0DzUpplbSyCEfFOI8nLihltiPr62bTwOJZxgI9oLHP3LUyx1Hkyw28cErd7egBhOBwrd4FrJZ6L8xNUXjSTaYkwIEdmdQ3NVrJjX6vSVY0E27LIg445R95shx+QtaDahUMrl94c/pQH8FEzFOjRVVihWrhbZIndQXcV1CHJBmolICKN4lWv693j+jutoZcegajVf2HTg32Seqi1XXL6iLNhv</vt:lpwstr>
  </property>
  <property fmtid="{D5CDD505-2E9C-101B-9397-08002B2CF9AE}" pid="39" name="x1ye=41">
    <vt:lpwstr>sbgm79l3r+e6Jpksutk+EG9MVuNAy3xZBPTZOPia4ijVyA5tUFJQnvesp09epMNDUroOlN8TKqqDJ6iCytZfQsidlE/QSswpHN/waaFCxPo64SWpLdUAPvewSMG/2Figkgpfgj+39pr9CvHpdri9C1vZMvM9YD4QVhlq0wYbUUF5rzSLQqoojQIuY4HGxR1Z0tIpRxvy7YpHt1SwjFC2X4Q/ZVbk6nlj8YUll2UGPJyb+JZVuKr9uldeET2Pgon</vt:lpwstr>
  </property>
  <property fmtid="{D5CDD505-2E9C-101B-9397-08002B2CF9AE}" pid="40" name="x1ye=42">
    <vt:lpwstr>qsU4+VdG/SQufLs1J61rCPvAG8pJ0zAFGvoxi8+RGtCRqN4SelodTnvBNj7R1BXHfaN1kt6EiEtjHV3e4tketd2ypl1dyHgm4cXN2c8LjLBL/6lnFrK31ml3lVu0kYKZ+VEt5qvL9Nr6+3gtNsTp7iT2bxnKnUO0YrDH+Q9rodJEHHFswJ6pi67q15FBDTRtRkIeVPlG5BCJ9Fw9FAjtTFXpF8Go9b5U8R/B+3dT/ITfyHzpleuHTAKq4nR0NGG</vt:lpwstr>
  </property>
  <property fmtid="{D5CDD505-2E9C-101B-9397-08002B2CF9AE}" pid="41" name="x1ye=43">
    <vt:lpwstr>32g+am9v5TUE/YMB7mVLEH4FWBI4WHfWEoSG795/pvlZf2bwV+WvbBdaXt2HT8+uEtWMKoV1TzM3c/4rwEahHoh1H2Vp0VWWCAIPrYNU/w4CJo2qF//HEkOkO/7lA5L/MtXX2uGCQl8+YuuFH41zeL6C+3Pu/nybw7uUH6wcz0ofkKjUvVltAd/xZKTrCXM6Cvkk50af395pe02EGftcEyKSGe52GUjZdjmgxJNW+i297A1nM0ZdJglaKkeaM9k</vt:lpwstr>
  </property>
  <property fmtid="{D5CDD505-2E9C-101B-9397-08002B2CF9AE}" pid="42" name="x1ye=44">
    <vt:lpwstr>XH40cDtgjO4vE6zQXQX95Kz+g0dlqDul0lU/aoi+9qz3p1fbON1q3/6ZQ/TNNPU2z8yV1XkgQd//MDhvetvz3AIwh8i2DY84NdjH4KOfH+aKJ3PKs37sYkvt5vS0WkFwSwBLUZFguQsCGJ7Zd9/aHLfGuzzv7fJPJHD3YiAXAFmQb76/vHDcaoDFxgR64mTItlhCe44tSYLZP1EeOFw/dpu38iX7K3+MHFCa2fNWWP6GvHAbyvWWL/H0/Ndrvt7</vt:lpwstr>
  </property>
  <property fmtid="{D5CDD505-2E9C-101B-9397-08002B2CF9AE}" pid="43" name="x1ye=45">
    <vt:lpwstr>blAvqvzQwIvSRuDCf9z3Uz008GXT5pbTcZ42hkxmQnXgbqQZmwvF2mgljvdh4ndvMSj4phhKnINIEXFj6M9qnX1KhVk6iqwfrIB5RPlLw5nsK3uDHrD+Mz/VeZAiUO0Rx62JKf9sewdhHEDIzv0K2E15VEGGj8/IRUUX+ksw6a5vqBpmj4uIg5aedA/GudJqYe7jS8b61aIwFgwQ7ZSr+JHYK5B5+VqtXI43iDBIxkNPvAVOZzWz17wer1K8d7G</vt:lpwstr>
  </property>
  <property fmtid="{D5CDD505-2E9C-101B-9397-08002B2CF9AE}" pid="44" name="x1ye=46">
    <vt:lpwstr>pP5fAV/GxN9r9O+WUVT/d1VU93gveHljaaIHepaWzKT8uwSJ1jZU3niH5Y2Cs3hiLoTx45kUNfkhGLneDnku977gfzy1eNcSTOotKAs0VBs+ft8hl9TL/i5KcWxZKGQREhP97z0uEgTe/yVuDgqTApdpJ03ytXPrbOlgdqk5JstYw2yL/5kyblT3W0NJDR5DFvGpJlt438zTrFNDz+guakmsiO7kuzKlUYZ40jL0miky7Ozz/vdnThLKPSnfC+m</vt:lpwstr>
  </property>
  <property fmtid="{D5CDD505-2E9C-101B-9397-08002B2CF9AE}" pid="45" name="x1ye=47">
    <vt:lpwstr>SAGuqr3KuLGABFnAmBLpzPzc3f9b5gpcBD0lAB22zhEJGJNQkNKLApu91oLYTo388xRRCMW82fknMu1y035HmMRT0H8rbk0FtByb0Ed6XTDn57V/ELGsOT+/ni/2CzPs2p0oOLwwNijS+TAS4lDM5QSmeqGlifmTwsE+nSCe45ejFUIJ/xbHTSnUvjZfjG9y0FHVFm2VKu0X4dj4fuYHOPFmf4+6wcuqCkqJ/n4M2xDyu3InzOwTkVCtn+Rq378</vt:lpwstr>
  </property>
  <property fmtid="{D5CDD505-2E9C-101B-9397-08002B2CF9AE}" pid="46" name="x1ye=48">
    <vt:lpwstr>Dua5u1wUEib0AMqFEtCsRRhQ3yHOGD/k1fXm74RJmW3rMic4vJY2dyXpZEDXvUgqJ7fIvdDM2TZ9Z2uf5ApkHzG2Ost/P2qFqxNvLDg08T+DQcrP+jxK9aCq0HPtCb6/HeWgoWte3woaOcPEr0a+a9/4oWm+rhly6Vup7ouYS6fuV2N7hcLevtTzWJ5BkwNDh52qt10Lj2fnjqaEScKUDN031OMnd4tm8rGs6MttDira3bbdvx1ZP5zxfJs4k9T</vt:lpwstr>
  </property>
  <property fmtid="{D5CDD505-2E9C-101B-9397-08002B2CF9AE}" pid="47" name="x1ye=49">
    <vt:lpwstr>olX65RwINWOP1GYpsYIRWwLb0ur+sPFeA6edDrPxgD95EcU70gQONy74FIuJhwFJF+hMMKdtk37YQgAS+NACCux4lszFLjcq5SPBCCmER+ZkfBMFsNAq44NtSzSl3sp+TIwLENh4DD5qAP2LefINh3WZFxAjyOul7IRB22BZp6vfv3GqNNL8CEw3u20NTwQRE+JB6dn7eG6Luhp21m9UfitHfX9Qderldo/WDDACMFj6EYSGd+JKIe+rZeOh4vw</vt:lpwstr>
  </property>
  <property fmtid="{D5CDD505-2E9C-101B-9397-08002B2CF9AE}" pid="48" name="x1ye=5">
    <vt:lpwstr>bRit6hIVl/xdZiT8PX7iCKxy3XbL140ROOKFNCJ0jgfPk8WBNFsJWbEQ9rD2niHL1qBc+pUzzfle5uXzlQoUOeVOBfzdHAz/5gb2zWpGDhX69X+Ao6exniY9xb5uCwPXDpi0WPvSEUs03Fum5iZH6Q+Cl7QPkRKSywOE/wl5eQ5Dzm1W7ziB3lkUuDfWm4GF4UntNoRU47lAXF0TfR61Q/2VTvoHALlAY/hX3StHm+TFxDObyXJ8jRylgzdbkym</vt:lpwstr>
  </property>
  <property fmtid="{D5CDD505-2E9C-101B-9397-08002B2CF9AE}" pid="49" name="x1ye=50">
    <vt:lpwstr>FBQyXFYein8OZaAhNyqYzMD2uK4H7CV891tu91cmUoX+ntQHCMdHY2L+Bs12FRLpX0fpeVXujKaha42dhcnGMG5vdKDOCJ6FeZNUmM1AUCVZXaxrJCzde7ooKtHVcMYXil04e7/9amdP2jyzKDphFt+v8VA7BmTdeLYV2PMJ1xVnRMgzyB/GIScvX0lW2mbqCGjGUOWHTmb3ZqbFprfagPFJREo2vPnTTXcdDYZsGgFJxbYh6XuD40octO5x//c</vt:lpwstr>
  </property>
  <property fmtid="{D5CDD505-2E9C-101B-9397-08002B2CF9AE}" pid="50" name="x1ye=51">
    <vt:lpwstr>1rAnp7jgrJpAL9j8XdEiEUrKthNBU5yGU92llwKVsvnVv4UGidRdvybXq2ZxXW04qdshBoJ1+w086D05zXWH47fR7SEW9gjfrCe/JUaVnXH580e8lt1JNwI+VqUtqOo8SlzZwA307pW0t927Da/tlr1twl4svDh8FQGIGyswgNKPiCucLzEYgTZFiteZp1n4HeOLK3vnlIJc2wk+18h2Bsg2icJBswZ080NEVsce0ZhptCoGh1/VvJ12wmvKaEu</vt:lpwstr>
  </property>
  <property fmtid="{D5CDD505-2E9C-101B-9397-08002B2CF9AE}" pid="51" name="x1ye=52">
    <vt:lpwstr>t85r4dvvacjS4H/LArMFpOPS1qPjAlK88WuQ1oNgWE+ZgS1/UcdNCE8t8cforK6Shc42PX3u66ioiGE0/YbQ52jpHZ7RxYCfEQKSnpdZy5Xd2+zhuF7LWMKU41cv5kedjKc3u7vQuH7JbsHSdNfn+6u8xcEY2F/8LaiPCb045GXYGVXEj+88dE7u4H/VIx2JbTFeCz/6B9/ofmyKkPxZhErGMAGhRLCtiWs0OVie6nlkJe4xUZ36APDHFMgiIxY</vt:lpwstr>
  </property>
  <property fmtid="{D5CDD505-2E9C-101B-9397-08002B2CF9AE}" pid="52" name="x1ye=53">
    <vt:lpwstr>pu8MnagAEC8lcKS+U7NFEJ2k7RH9gZ5lW92FCIVuivfjHgmOdTP9/71tJYgwLA02bK6ktOwJ/OEpTC+Kk1IyoX9ud+0tpuL+BMiD8ueSDZekNup5Q4CT3G0GzoAD0XfQFo4vnWtENr8Bd6XW+Tdo1OcyBp8qyTJWmXCQkQaKaOmRc+mM1qj3ww/gbOyzQ1V5+4ZS00ckJq6Wo+OxvOjeCW/8esa0Eq5COYWmkGxsgKHewwYEnht6rQCCD4TzzuP</vt:lpwstr>
  </property>
  <property fmtid="{D5CDD505-2E9C-101B-9397-08002B2CF9AE}" pid="53" name="x1ye=54">
    <vt:lpwstr>h12duCVP43GXqkHPYoZ0AcjZ7wsSxq/f8CwnodGEd333Ce0/4gSwgK9hQ5B3hY4cJIBWYytr4NxQqyGhsCpFeKA9usTlcJuNs73YWsi0BP1eHPrwbaxEKGntC6PycwMWSZ+AHBf3CSLeAp6tx0xIvu3Bto5SGjwFM0ZSQifqdIMTYdGxSubwqGLcvaXUTag7Oc9lK4YYFVjfSAzBikzab3p4Z/EvI6Wn3VIS0PyTg7CzDDkc/VxddQeurzRUv+U</vt:lpwstr>
  </property>
  <property fmtid="{D5CDD505-2E9C-101B-9397-08002B2CF9AE}" pid="54" name="x1ye=55">
    <vt:lpwstr>A+Z8ovIT/V2xIDXHuU3UOPP/yPxzaFXHq0uU1Z4Pr3xSXQSuHeTZd7w1Mvk9PcOs9vcJguocc6Oq25qnkOJzSrKAHRfr9bp+VQSDuRrsbhJ2QnFfkRZoJBCTwlRhQ9EKSm8Zhsxf7wFOYZp5PY27weyC8TxF5ykYVRC1ebPLUhTt2U6+WqW6S3lHTGlgfs1VCGIomNCi6dJHTEPPUcKCaloRu+DO3sa+TZmTRBvjWOhGG7V9bfgwfSKGQgtT6Qf</vt:lpwstr>
  </property>
  <property fmtid="{D5CDD505-2E9C-101B-9397-08002B2CF9AE}" pid="55" name="x1ye=56">
    <vt:lpwstr>j9X58zCDUjLZf7/6hrydS4xjwizoMHuck+65MaP8D4q36PEOnDtCzFO9v4n5ccKGVU2LGWJ+9ejMJAiMBSa6aXa0zxXL9wDia1Pkf/XhhENnHPMcMejpX8nSR20bvvXLHzILG1xn22ig/u3gcKZ/DhzNFYd7dqBj1Iii6lrjfA43rJVvusSlayBZXAnHRbXg0RYccX9Y+puE4gqNisC+a2+5Rvk7w4hK/0SFyMcTGLLF4BPx5s6x069wyGsmlM9</vt:lpwstr>
  </property>
  <property fmtid="{D5CDD505-2E9C-101B-9397-08002B2CF9AE}" pid="56" name="x1ye=57">
    <vt:lpwstr>cY36gj6JXUwtSs08TV/25YVP51fjutBvKFQtK9t/lCo6mS4bYJh8NXMb9I6dtbwDAu8uvh/O7PkqGc3AVwafJGraNduclcnwCJ6ZpqH0jFy0Honnxaf9cfQF5IWqZq+NmPYkp9bKV5el+CSD5aoQcOMJANQfL3UyRms2XyliFT2Zf2ogdZWg7+Pp34r5JSjAnPn44avSm6cla+7d53DWHAG8s2jpAQTBZ2lhDjeGPyg+cEUICduMJRYfyIU7pen</vt:lpwstr>
  </property>
  <property fmtid="{D5CDD505-2E9C-101B-9397-08002B2CF9AE}" pid="57" name="x1ye=58">
    <vt:lpwstr>s4qEjRUpinEsCPp/+ighkQ5xsHr1QOrpGEN2Xblv4W//7c1V8BHR355E7rVFHbgVlMWbppc4rxbj1qa9aqhuYrSBRyEDkU7snPnrPA4dRZjxcnmGc7JS0YQrUyP4wCijLgiGKEIvpkCx09z49ANpBdCGKcPO0MQKxBxrhdG5L30PukSHrCLRGB2GCohHXnIRRjICL4+j2Sw6vHXJATbXUYKfBoROWTCcxKoKT47i4cblmRemhPw5mYv4olhxqtC</vt:lpwstr>
  </property>
  <property fmtid="{D5CDD505-2E9C-101B-9397-08002B2CF9AE}" pid="58" name="x1ye=59">
    <vt:lpwstr>Vdzly0G2LoJCl3VkW9qBLnErB2gjN/c59cxhT38gV36jlO7e9DiKECq8jwg91hVHO3RhCwu1jB9kKH72dkgAI1ouLD10XCuXNQXu067JSDjeZCbVNCY/DIOa82o3LwgCDOlfPkU5OR1gn2wDVcjsHKId6rgFSFhjLGUNCFe+KtSIcuxtvmluOXOcjbjZcGEUDWK6gmHjBfxKupV1RdEHibr6TMOjolVSgRNrm32WCBvnuOw/SvgPsqTxDqaR0is</vt:lpwstr>
  </property>
  <property fmtid="{D5CDD505-2E9C-101B-9397-08002B2CF9AE}" pid="59" name="x1ye=6">
    <vt:lpwstr>kYkMBKnvihQ7eIwWDhp+koTj7Gxr2E6y8czCmyyb50W7Fp5AniUFzfsMWZ/5Z6vMYDtcw76cDc/wy5icYndyQBgNhv1tipssnOmldOn9nmE12PhL9QmI0HGdVw9Qe9wSrG3N9IhD0AibTtgcnaDzq9+jzu9sdquMmsgpDrGBjCcAFM+hvUZ256Crw2R4KMtwYYzgtg+lLfbVnsp/RLrc0IzxeBEKGLG1ikavrevy3KCew0WbVYjEWNO0+J983P6</vt:lpwstr>
  </property>
  <property fmtid="{D5CDD505-2E9C-101B-9397-08002B2CF9AE}" pid="60" name="x1ye=60">
    <vt:lpwstr>fCsKQbeBDT2TlayFv2/ZSfAhj8qMwr7uf6egRhBYvDnv2TQSRPM1SJH21ZZBYzn5A9fxyV7x9/7853i3RzPWxWY8OgQkoe0ZbRPBn4J8hRzrqBeFh2gAxmUY3S5WKg5cF5pRsulGtzWxRVk/WMlNAcipu+KDj9QNRVwVgrLyjvxNVejc4JlyXCFPjXrnBXcyB4OyENr+mSU+tc92cRgWOchflQlPR3ybsHRd/UA5T5fj0aTZnKbSSGQNaFSBx0M</vt:lpwstr>
  </property>
  <property fmtid="{D5CDD505-2E9C-101B-9397-08002B2CF9AE}" pid="61" name="x1ye=61">
    <vt:lpwstr>6CrI4oyfO7+8fdnQ/S6AJJC18TaSedm/j5Vkvm6Kh9m8Jb5HMEatG6UT3FYM7rDgIq1qh+xU3eK4ScyKqj6yOKHRm+URwpLNbc3LbFNxce6UxilPi7B6Xsr+/TQlQufawNfgjwx9857w9P+QKekgWzZtb5FzzQjHW5FS5TfbiMd9Emvwx68G6kuANFahz+L9jgmEXKBzRIfZdDauszrT8z/iYVWzhPzksl1vaozuM2pO9+Y7J+qqwhP+erk8tFi</vt:lpwstr>
  </property>
  <property fmtid="{D5CDD505-2E9C-101B-9397-08002B2CF9AE}" pid="62" name="x1ye=62">
    <vt:lpwstr>c4u1yvqkFU0/eDciFV6fl7JmqD6i2stCQFTFy3qt0RV9JvbMHcYfRoxhVgut4ZUJ0/EXeGTrkJNiS4JAZ+ZCfmzGzlXEcf5ZgVQ8PRs02KaJW0QG5AO8iN32g56MuiDCZwJuDufQga6DoIeKIcUgL85TQHCdof4xlalUze65lfubOPnWhuGFfJ9ndIf2kDMkE/2GZ5Y4bNJGNHKQKDbfLfGmr2/nJhXWARg+XyagmLhdsRmiaPd4EAAgPzX0pee</vt:lpwstr>
  </property>
  <property fmtid="{D5CDD505-2E9C-101B-9397-08002B2CF9AE}" pid="63" name="x1ye=63">
    <vt:lpwstr>qef7o82mozo7UpQSkBk5FAU1KBtbOS0DHOlZ/6kdlIc5qqXXM4npYQknE/6Q0YGOFAFiqhlcaUiQhwTFYrzxk+wHzBj1jIaGRGFmSWbSuuupj4mPiHdpbVWfxfoySdA9suUO39ApSjKN2uuioetYTJT2UKIRTAz7zl/aNsAwl/VOnhvQJKmqAzbS43Rx5kLYbP//n9FkluDePVPnEYg5DqbYmLKH+zV14zDKyK0HWK/Xt+c1mcG0bbcFNhTipYQ</vt:lpwstr>
  </property>
  <property fmtid="{D5CDD505-2E9C-101B-9397-08002B2CF9AE}" pid="64" name="x1ye=64">
    <vt:lpwstr>7hzZBwNw3qXRrweNLl+8U7J24Kjx4FJ7AFf4k6Oj1TJuqLoBCWmhfNAJqF3KjFDd0rZ6zsyxGOEWu5UARpsUdQ/HSWz7kP2rT11Iy34JY3fCThFdaUNPJwlhzYwjpmUJcMDmYn0yOldqrecnUN7vTyGs2yD/rqPQje2mHB3rsIv0fABUrIYcNpi5e1sYebohK4G+db7A8ohXsjq9nCsfb2OVekGlxFrteuIPdXC3rX4Sqkwbg1m+zdwYk/+cWWd</vt:lpwstr>
  </property>
  <property fmtid="{D5CDD505-2E9C-101B-9397-08002B2CF9AE}" pid="65" name="x1ye=65">
    <vt:lpwstr>eLv8aMiFZO0GLjtTZ7Lx/P+bUuR17tc25xAseeM2HAF2PgS/CQ04UZzeH3s3bLmv6/vj1s+lc5BjR8Ofc9nqrBvRDRguQIw8Arz82sNCFR/i/8OjpVoTshsR9Vs5uoYxHVhh3RvlT/ArsjRNbmtR364WFhr+zuJoyS6kC7jymusr6Co0uaA/hAaLpbrI8xc9TvuZ0oP4ACT/wND9CF9FswQZ9TgLw9pG8slFJTeKl4bHv7M9muysmQHM/tAHny4</vt:lpwstr>
  </property>
  <property fmtid="{D5CDD505-2E9C-101B-9397-08002B2CF9AE}" pid="66" name="x1ye=66">
    <vt:lpwstr>eVAEYJNA8h7QuNzfJHhoZ8fDExWHPFM7PcNMngGEDBpFGy29+CE136hxZrJa7Ny3Y8fEdT/s4tvd63gqNe0y3+KA5NY2IzE4+FT3dfuTxNnbmArUazFoGFISMfIbX/v3+2TClX8+q5O7YNwC72UkpgcUt1rqwycAGJBjRgxiDftX8VmkeurDoABRfEgJwGf0COTRNNmNHAJefM6j9vBZYsHVeV5IYHDKk2C+p5furUkrbgHWoobDMf75L1riq30</vt:lpwstr>
  </property>
  <property fmtid="{D5CDD505-2E9C-101B-9397-08002B2CF9AE}" pid="67" name="x1ye=67">
    <vt:lpwstr>OeEq/ylmTUwv4d/N5h5eTcFnrnz2ycHkqR3/DdsP2acib3lvN2d76BrQXFcbSOo7N8jI543RcM39I7Xo5bMNHYrefaEfPJwSdMkdocx0/qxH2Mbrg/tVX2Jq8YDvqL72L/NPSLic8J1q9XgzEWNu11lfephAGR48PPrxTcKlqYsJfhNhHO/4IZb8p+NKhYz/vtXoB8R3gnoadzMMHOg3CEReHvaP4wOznP/CxLlp/jCQ3eQdwEyZ4D9M/iPy2LO</vt:lpwstr>
  </property>
  <property fmtid="{D5CDD505-2E9C-101B-9397-08002B2CF9AE}" pid="68" name="x1ye=68">
    <vt:lpwstr>6IvEM1cGdZJ/axaHpV85ASOi2ythwWpZqgLL2ysgvSE/4oW64dRx+mujmgQODdqLZU1G6a/3LPOmfGYeoRpLSX1yUlXTItbaZC5ITiJ7dYnrJ6D0S1YSePdgQ5IfCG3qRg+9Sr8W57q53kb9PJMvBDtkP3pTiwRzk4gCaqh7aB/KHAfO8K7/4I3D7TCvP5D4Jo/vHuQsgX7Z98drowGKAyWnCJWzaHR/9r7EC1NWdFprXjZlX7xH9k/S/cjCqdL</vt:lpwstr>
  </property>
  <property fmtid="{D5CDD505-2E9C-101B-9397-08002B2CF9AE}" pid="69" name="x1ye=69">
    <vt:lpwstr>6Y36DE2E8Us2vxFOMaWMXALiP9ufxy/ywLNqegoLEjRbaztt3V75LFDHQz+pTTZ6PTunFFo5kVzgUOo1yWjupq0IzWIjuKauXL0KogUGMnUMf7RseXpiEpGZwZO4DuT8L2MhXp0lGbqFrDxC+O+NoGN4x+l7fqFuJEUhGCMvnvi/R5ONR5SetM8ezo3mT6+rv5vZF56ZTXkI6JxpxnDbELRYpNpBygWcndS0DnRbCI988wBY1n639DXqwI5uhs3</vt:lpwstr>
  </property>
  <property fmtid="{D5CDD505-2E9C-101B-9397-08002B2CF9AE}" pid="70" name="x1ye=7">
    <vt:lpwstr>aZNfDyyTPXgbvMpfu3e43QMfae36Akw6cTR97ymo/VP8EQadkqavsX23uj0yBg+wbQmoUX4Kfbjo8yYUI0FTmpZMG0QuuSfK+2n4I3Q/BcHpoijauF6V0I4QaEYEoeh7gl25ANCbRoFikeqN4h7c8EAwO+K+cNLXNJQfiGsQPN1a8dI8KnW7YGnI2wpuruPNB1mfa8RJEgOQeF37ju4Bg42vbUMCjKMsSmz0QgcRVJnwca+ipqHoL8XXzU+I+qw</vt:lpwstr>
  </property>
  <property fmtid="{D5CDD505-2E9C-101B-9397-08002B2CF9AE}" pid="71" name="x1ye=70">
    <vt:lpwstr>5WWtyfQwxVtCl83V9PP/Fmes9rImrbkro7tNmxEBFbV1ohPXtrrNEyK4Q8V5jLDRFR+SWjNP5JyG7DiEJqsUkh2w8jL3S+X9K1d0mlPtWyz5G1X7UIG2sQ5LgvnjW6fdTyi4VhfcDp/gbW+4K2qP6NghfzXhOF2R/+iSLwbfWJBGTrOUIIHfNJrPkqYfqwwtM4+7ErBmkmZNFpqKawOVLWtjN0TjEBTPtBgvF9mulqe8b6pJcgGWV8g4st6Ybb8</vt:lpwstr>
  </property>
  <property fmtid="{D5CDD505-2E9C-101B-9397-08002B2CF9AE}" pid="72" name="x1ye=71">
    <vt:lpwstr>qKMjhU0fvvTEQyEHf3+g9azNmMdtNjZdXS9Oac/7tg/WgVEyuKUxOQvXEgT00TUv20SNysK0C//gQfbrgg6834hVMw9I8vmr8KOjK7AvMzhaaqL6GgVmvfmnxZgn0fY9JiUVUS/oy98uto4Xz6NOINgUXgBc2Nm2p+aEJFPsurSMlAYRl0ulahciGKuiRASw7zchdcoxKU9gXhL5E3PE3dMJGZ7hZuBi8ujk6QaxgfIwtm0co3oD60X2goIwhPJ</vt:lpwstr>
  </property>
  <property fmtid="{D5CDD505-2E9C-101B-9397-08002B2CF9AE}" pid="73" name="x1ye=72">
    <vt:lpwstr>fSDXIa0qqATT568LHns9mGKFnwggGsE4yioKrjp7n2lR1JPKEdkjrC7hL+g6fFLAMrZ35uKJTtQZHOC3i/tn2a71jt8EA14GEbuJiLcKbo0zhLlKBMj+WMowZ3Rxwam5iOEGGp+ilfrtIFVPO9iNeJiUqZu8IB/OPr9NLaf4QK0Kcfc4TlK667usI6O19xmZntUM+iejpZCnuZSu5K+NWOng9HRiJQX+jXDYCuH5x8rI3YCXGCI2zoFMlzX9i8C</vt:lpwstr>
  </property>
  <property fmtid="{D5CDD505-2E9C-101B-9397-08002B2CF9AE}" pid="74" name="x1ye=73">
    <vt:lpwstr>rFeMx12YpZpHK9Lr9dNhv5dEjMEg7wjKBsk0y9pcHH+uHyA/nAkGEm5B2t+egy6tWbSvspJ7sHY4DuqvSX8HbvIIEtz7IMorcDKukiz40f8F80RANBYvBHdXyngfIS05+tSMTAUXrYjCZAxBUm8Gl+TO6xQCLNYboheTbpabNkKTJ/mSF+HQxyvltry8QrRq/PSTnVXbI2gZfjsdpp6dgBmP4fo2Z+WXfdPYo+M9pxyoJrW4R/cabjbnaWZZW+4</vt:lpwstr>
  </property>
  <property fmtid="{D5CDD505-2E9C-101B-9397-08002B2CF9AE}" pid="75" name="x1ye=74">
    <vt:lpwstr>62W1sRo2jDINv6phbpEkxuevIyMTDWThSw0SaqePbqDFU3YhuZK1QZZ5qdX0NFS1zISzbBhrE307Y+K/yLYAPRAPF3l66zkL4hMtEg05fM3b7HbulgZhYJ07CidA8jk0kYCzGKpEOO3dS8X90FT8TsYYz2vRV8ws3yv//+By5/XNd4SQAA</vt:lpwstr>
  </property>
  <property fmtid="{D5CDD505-2E9C-101B-9397-08002B2CF9AE}" pid="76" name="x1ye=8">
    <vt:lpwstr>cuccecbmc/CVraKBmasVsxngRQFR2VbjeVryt5gh7DFzChRnHx2YwamPSGA2X1vIBZuLakSam1p2V/xNvkjU/OdBGInDJ76JyeDdtpCm2wxBwrEkksyRWUZgE4FiAPRxKsJYr5lfNdWuahuEPO5SzVAamIU2AGgaJiTtk1h7z0kQ5IfPjJRrLrr9ruDHwx4dstdqYK3sn2mMOlmKTbIULJ4ycccvf2TPbLwD3hR0KBmenyIg11gO0a/jY8SU9rE</vt:lpwstr>
  </property>
  <property fmtid="{D5CDD505-2E9C-101B-9397-08002B2CF9AE}" pid="77" name="x1ye=9">
    <vt:lpwstr>UgGK0IqVEzXdo4Z+woSF5+gUqXVFpJSKHTCB/+VWswwWMm/VR25M3QC+knm+yvOZwkLDDrxF7LHeWwFhzmkH+jBhrb9R6SUkHlXN2aEffwA1hOOhDnoCM3xx9jL9S76wmnuuoQ6WHmQE7w9xC8gWgkJ+lWSG8RLKvnF480W4KvUACf4hfMGYcbeKosA/Lkasdvsx3unKOAa9WCbc5+MFKIr6+wEEn87DPo+ry79vBUDQrEOlzBtom6MduAfB89S</vt:lpwstr>
  </property>
</Properties>
</file>