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documentskn-mlj4fontsiz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480"/>
        <w:gridCol w:w="7426"/>
      </w:tblGrid>
      <w:tr w:rsidR="00A15360">
        <w:trPr>
          <w:trHeight w:val="16198"/>
          <w:tblCellSpacing w:w="0" w:type="dxa"/>
        </w:trPr>
        <w:tc>
          <w:tcPr>
            <w:tcW w:w="4480" w:type="dxa"/>
            <w:shd w:val="clear" w:color="auto" w:fill="EEEADF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left-table"/>
              <w:tblW w:w="44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80"/>
            </w:tblGrid>
            <w:tr w:rsidR="00A15360">
              <w:trPr>
                <w:trHeight w:hRule="exact" w:val="4480"/>
                <w:tblCellSpacing w:w="0" w:type="dxa"/>
              </w:trPr>
              <w:tc>
                <w:tcPr>
                  <w:tcW w:w="4480" w:type="dxa"/>
                  <w:shd w:val="clear" w:color="auto" w:fill="EEEADF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15360" w:rsidRDefault="00091695">
                  <w:pPr>
                    <w:pStyle w:val="div"/>
                    <w:spacing w:line="260" w:lineRule="atLeast"/>
                    <w:ind w:left="700" w:right="400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bookmarkStart w:id="0" w:name="_GoBack"/>
                  <w:bookmarkEnd w:id="0"/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-381000</wp:posOffset>
                            </wp:positionV>
                            <wp:extent cx="1543050" cy="1536065"/>
                            <wp:effectExtent l="0" t="5715" r="0" b="127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0" y="0"/>
                                      <a:ext cx="1543050" cy="1536065"/>
                                    </a:xfrm>
                                    <a:prstGeom prst="rtTriangle">
                                      <a:avLst/>
                                    </a:prstGeom>
                                    <a:solidFill>
                                      <a:srgbClr val="BCA97E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7A8CAB5"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AutoShape 2" o:spid="_x0000_s1026" type="#_x0000_t6" style="position:absolute;margin-left:0;margin-top:-30pt;width:121.5pt;height:120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" fillcolor="#bca97e" stroked="f"/>
                        </w:pict>
                      </mc:Fallback>
                    </mc:AlternateContent>
                  </w:r>
                  <w:r w:rsidR="00203630">
                    <w:rPr>
                      <w:rStyle w:val="documentskn-mlj4left-box"/>
                      <w:rFonts w:ascii="Arial" w:eastAsia="Arial" w:hAnsi="Arial" w:cs="Arial"/>
                      <w:noProof/>
                      <w:color w:val="000000"/>
                      <w:sz w:val="22"/>
                      <w:szCs w:val="22"/>
                      <w:shd w:val="clear" w:color="auto" w:fill="auto"/>
                      <w:lang w:val="pt-BR"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393700</wp:posOffset>
                        </wp:positionH>
                        <wp:positionV relativeFrom="paragraph">
                          <wp:posOffset>0</wp:posOffset>
                        </wp:positionV>
                        <wp:extent cx="2146300" cy="2146300"/>
                        <wp:effectExtent l="0" t="0" r="0" b="0"/>
                        <wp:wrapNone/>
                        <wp:docPr id="100002" name="Imagem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21463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A15360" w:rsidRDefault="00A15360">
                  <w:pPr>
                    <w:pStyle w:val="documentskn-mlj4left-boxParagraph"/>
                    <w:shd w:val="clear" w:color="auto" w:fill="auto"/>
                    <w:spacing w:line="260" w:lineRule="atLeast"/>
                    <w:textAlignment w:val="auto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</w:p>
              </w:tc>
            </w:tr>
            <w:tr w:rsidR="00A15360">
              <w:trPr>
                <w:tblCellSpacing w:w="0" w:type="dxa"/>
              </w:trPr>
              <w:tc>
                <w:tcPr>
                  <w:tcW w:w="4480" w:type="dxa"/>
                  <w:shd w:val="clear" w:color="auto" w:fill="EEEADF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15360" w:rsidRDefault="00203630">
                  <w:pPr>
                    <w:pStyle w:val="documentskn-mlj4asposemlcleftbottomcellsectionsectiontitle"/>
                    <w:pBdr>
                      <w:top w:val="single" w:sz="8" w:space="0" w:color="000000"/>
                    </w:pBdr>
                    <w:spacing w:after="100" w:line="340" w:lineRule="atLeast"/>
                    <w:ind w:left="600" w:right="600"/>
                    <w:rPr>
                      <w:rStyle w:val="documentskn-mlj4lef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shd w:val="clear" w:color="auto" w:fill="auto"/>
                    </w:rPr>
                    <w:t>Contato</w:t>
                  </w:r>
                </w:p>
                <w:tbl>
                  <w:tblPr>
                    <w:tblStyle w:val="addresstable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00"/>
                    <w:gridCol w:w="440"/>
                    <w:gridCol w:w="3120"/>
                    <w:gridCol w:w="600"/>
                  </w:tblGrid>
                  <w:tr w:rsidR="00A15360">
                    <w:trPr>
                      <w:tblCellSpacing w:w="0" w:type="dxa"/>
                    </w:trPr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rPr>
                            <w:rStyle w:val="documentskn-mlj4left-box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  <w:shd w:val="clear" w:color="auto" w:fill="auto"/>
                          </w:rPr>
                        </w:pPr>
                      </w:p>
                    </w:tc>
                    <w:tc>
                      <w:tcPr>
                        <w:tcW w:w="440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 w:rsidR="00A15360" w:rsidRDefault="00203630">
                        <w:pPr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iconRowiconSvg"/>
                            <w:rFonts w:ascii="Arial" w:eastAsia="Arial" w:hAnsi="Arial" w:cs="Arial"/>
                            <w:noProof/>
                            <w:color w:val="000000"/>
                            <w:sz w:val="22"/>
                            <w:szCs w:val="22"/>
                            <w:lang w:val="pt-BR" w:eastAsia="pt-BR"/>
                          </w:rPr>
                          <w:drawing>
                            <wp:inline distT="0" distB="0" distL="0" distR="0">
                              <wp:extent cx="180975" cy="180975"/>
                              <wp:effectExtent l="0" t="0" r="0" b="0"/>
                              <wp:docPr id="100004" name="Imagem 1000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4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0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203630">
                        <w:pPr>
                          <w:pStyle w:val="documentskn-mlj4zipsuffix"/>
                          <w:spacing w:line="260" w:lineRule="atLeast"/>
                          <w:rPr>
                            <w:rStyle w:val="documentskn-mlj4iconRowicoTx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Rua Deodato José Pereira, n 260</w:t>
                        </w:r>
                        <w:r>
                          <w:rPr>
                            <w:rStyle w:val="documentskn-mlj4iconRowicoTx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Pouso Alegre</w:t>
                        </w:r>
                        <w:r>
                          <w:rPr>
                            <w:rStyle w:val="documentskn-mlj4iconRowicoTx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MG</w:t>
                        </w:r>
                        <w:r>
                          <w:rPr>
                            <w:rStyle w:val="documentskn-mlj4iconRowicoTx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37555755</w:t>
                        </w:r>
                        <w:r>
                          <w:rPr>
                            <w:rStyle w:val="documentskn-mlj4iconRowicoTx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pStyle w:val="emptyaddresscellParagraph"/>
                          <w:spacing w:line="260" w:lineRule="atLeast"/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5360">
                    <w:trPr>
                      <w:tblCellSpacing w:w="0" w:type="dxa"/>
                    </w:trPr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pStyle w:val="emptyaddresscellParagraph"/>
                          <w:spacing w:line="260" w:lineRule="atLeast"/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0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hideMark/>
                      </w:tcPr>
                      <w:p w:rsidR="00A15360" w:rsidRDefault="00203630">
                        <w:pPr>
                          <w:pStyle w:val="emptyaddresscellParagraph"/>
                          <w:spacing w:line="260" w:lineRule="atLeast"/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iconRowiconSvg"/>
                            <w:rFonts w:ascii="Arial" w:eastAsia="Arial" w:hAnsi="Arial" w:cs="Arial"/>
                            <w:noProof/>
                            <w:color w:val="000000"/>
                            <w:sz w:val="22"/>
                            <w:szCs w:val="22"/>
                            <w:lang w:val="pt-BR" w:eastAsia="pt-BR"/>
                          </w:rPr>
                          <w:drawing>
                            <wp:inline distT="0" distB="0" distL="0" distR="0">
                              <wp:extent cx="180975" cy="180975"/>
                              <wp:effectExtent l="0" t="0" r="0" b="0"/>
                              <wp:docPr id="100006" name="Imagem 1000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6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0" w:type="dxa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203630">
                        <w:pPr>
                          <w:pStyle w:val="emptyaddresscellParagraph"/>
                          <w:spacing w:line="260" w:lineRule="atLeast"/>
                          <w:rPr>
                            <w:rStyle w:val="documentskn-mlj4iconRowiconSvg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(35) 99723-7887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pStyle w:val="emptyaddresscellParagraph"/>
                          <w:spacing w:line="260" w:lineRule="atLeast"/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15360">
                    <w:trPr>
                      <w:tblCellSpacing w:w="0" w:type="dxa"/>
                    </w:trPr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pStyle w:val="emptyaddresscellParagraph"/>
                          <w:spacing w:line="260" w:lineRule="atLeast"/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15360" w:rsidRDefault="00203630">
                        <w:pPr>
                          <w:pStyle w:val="emptyaddresscellParagraph"/>
                          <w:spacing w:line="260" w:lineRule="atLeast"/>
                          <w:rPr>
                            <w:rStyle w:val="emptyaddresscell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iconRownth-last-child1iconSvg"/>
                            <w:rFonts w:ascii="Arial" w:eastAsia="Arial" w:hAnsi="Arial" w:cs="Arial"/>
                            <w:noProof/>
                            <w:color w:val="000000"/>
                            <w:sz w:val="22"/>
                            <w:szCs w:val="22"/>
                            <w:lang w:val="pt-BR" w:eastAsia="pt-BR"/>
                          </w:rPr>
                          <w:drawing>
                            <wp:inline distT="0" distB="0" distL="0" distR="0">
                              <wp:extent cx="180975" cy="180975"/>
                              <wp:effectExtent l="0" t="0" r="0" b="0"/>
                              <wp:docPr id="100008" name="Imagem 1000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8" name="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203630">
                        <w:pPr>
                          <w:pStyle w:val="emptyaddresscellParagraph"/>
                          <w:spacing w:line="260" w:lineRule="atLeast"/>
                          <w:rPr>
                            <w:rStyle w:val="documentskn-mlj4iconRownth-last-child1iconSvg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dudacardoso170@gmail.com</w:t>
                        </w:r>
                      </w:p>
                    </w:tc>
                    <w:tc>
                      <w:tcPr>
                        <w:tcW w:w="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15360" w:rsidRDefault="00A15360">
                        <w:pPr>
                          <w:pStyle w:val="emptyaddresscellParagraph"/>
                          <w:spacing w:line="260" w:lineRule="atLeast"/>
                          <w:rPr>
                            <w:rStyle w:val="span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15360" w:rsidRDefault="00203630">
                  <w:pPr>
                    <w:pStyle w:val="documentskn-mlj4sectionemptyscspdiv"/>
                    <w:ind w:left="600" w:right="600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auto"/>
                    </w:rPr>
                    <w:t> </w:t>
                  </w:r>
                </w:p>
                <w:p w:rsidR="00A15360" w:rsidRDefault="00203630">
                  <w:pPr>
                    <w:pStyle w:val="documentskn-mlj4asposemlcleftbottomcellsectionsectiontitle"/>
                    <w:pBdr>
                      <w:top w:val="single" w:sz="8" w:space="0" w:color="000000"/>
                    </w:pBdr>
                    <w:spacing w:after="100" w:line="340" w:lineRule="atLeast"/>
                    <w:ind w:left="600" w:right="600"/>
                    <w:rPr>
                      <w:rStyle w:val="documentskn-mlj4lef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  <w:shd w:val="clear" w:color="auto" w:fill="auto"/>
                    </w:rPr>
                    <w:t>Habilidades e competências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Bom gerenciamento do tempo e organização de tarefas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1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Ótima capacidade de comunicação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1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Boa comunicação com clientes e a equipe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1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Linguagem clara e objetiva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2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Ética no atendimento ao cliente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2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Conhecimento em emissão recibos em geral e NFC-e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2"/>
                    </w:numPr>
                    <w:spacing w:after="100" w:line="260" w:lineRule="atLeast"/>
                    <w:ind w:left="840" w:right="600" w:hanging="241"/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</w:pPr>
                  <w:r>
                    <w:rPr>
                      <w:rStyle w:val="documentskn-mlj4left-box"/>
                      <w:rFonts w:ascii="Arial" w:eastAsia="Arial" w:hAnsi="Arial" w:cs="Arial"/>
                      <w:color w:val="000000"/>
                      <w:sz w:val="22"/>
                      <w:szCs w:val="22"/>
                      <w:shd w:val="clear" w:color="auto" w:fill="auto"/>
                    </w:rPr>
                    <w:t>Conhecimento do sistema TOTVS</w:t>
                  </w:r>
                </w:p>
              </w:tc>
            </w:tr>
          </w:tbl>
          <w:p w:rsidR="00A15360" w:rsidRDefault="00A15360"/>
        </w:tc>
        <w:tc>
          <w:tcPr>
            <w:tcW w:w="7426" w:type="dxa"/>
            <w:shd w:val="clear" w:color="auto" w:fill="auto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tbl>
            <w:tblPr>
              <w:tblStyle w:val="divdocumentright-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7426"/>
            </w:tblGrid>
            <w:tr w:rsidR="00A15360">
              <w:trPr>
                <w:trHeight w:hRule="exact" w:val="4480"/>
                <w:tblCellSpacing w:w="0" w:type="dxa"/>
              </w:trPr>
              <w:tc>
                <w:tcPr>
                  <w:tcW w:w="7426" w:type="dxa"/>
                  <w:shd w:val="clear" w:color="auto" w:fill="BCA97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5360" w:rsidRDefault="00203630">
                  <w:pPr>
                    <w:pStyle w:val="documentskn-mlj4name"/>
                    <w:pBdr>
                      <w:left w:val="none" w:sz="0" w:space="20" w:color="auto"/>
                      <w:bottom w:val="none" w:sz="0" w:space="0" w:color="auto"/>
                      <w:right w:val="none" w:sz="0" w:space="31" w:color="auto"/>
                    </w:pBdr>
                    <w:ind w:left="400" w:right="700"/>
                    <w:rPr>
                      <w:rStyle w:val="documentskn-mlj4parentContainerright-box"/>
                    </w:rPr>
                  </w:pPr>
                  <w:r>
                    <w:rPr>
                      <w:rStyle w:val="span"/>
                    </w:rPr>
                    <w:t>Maria Eduarda</w:t>
                  </w:r>
                  <w:r>
                    <w:rPr>
                      <w:rStyle w:val="documentskn-mlj4parentContainerright-box"/>
                    </w:rPr>
                    <w:t xml:space="preserve"> </w:t>
                  </w:r>
                  <w:r>
                    <w:rPr>
                      <w:rStyle w:val="span"/>
                    </w:rPr>
                    <w:t>Cardoso Pádua</w:t>
                  </w:r>
                </w:p>
                <w:p w:rsidR="00A15360" w:rsidRDefault="00203630">
                  <w:pPr>
                    <w:pStyle w:val="documentskn-mlj4sectionPARAGRAPHNAMEnameborderdiv"/>
                    <w:spacing w:after="120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A15360">
              <w:trPr>
                <w:tblCellSpacing w:w="0" w:type="dxa"/>
                <w:hidden/>
              </w:trPr>
              <w:tc>
                <w:tcPr>
                  <w:tcW w:w="7426" w:type="dxa"/>
                  <w:shd w:val="clear" w:color="auto" w:fill="auto"/>
                  <w:tcMar>
                    <w:top w:w="6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15360" w:rsidRDefault="00203630">
                  <w:pPr>
                    <w:pStyle w:val="documentskn-mlj4sectionemptyscspdiv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vanish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vanish/>
                      <w:color w:val="000000"/>
                      <w:sz w:val="20"/>
                      <w:szCs w:val="20"/>
                    </w:rPr>
                    <w:t> </w:t>
                  </w:r>
                </w:p>
                <w:p w:rsidR="00A15360" w:rsidRDefault="00203630">
                  <w:pPr>
                    <w:pStyle w:val="documentskn-mlj4asposemlcrightbottomcellsectionsectiontitle"/>
                    <w:spacing w:after="100" w:line="34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Histórico profissional</w:t>
                  </w:r>
                </w:p>
                <w:p w:rsidR="00A15360" w:rsidRDefault="00203630">
                  <w:pPr>
                    <w:pStyle w:val="documentskn-mlj4singlecolumnpaddedline"/>
                    <w:tabs>
                      <w:tab w:val="right" w:pos="6726"/>
                    </w:tabs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skn-mlj4txtBold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Recepcionista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08/2021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documentskn-mlj4singlecolumnpaddedline"/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</w:pPr>
                  <w:r>
                    <w:rPr>
                      <w:rStyle w:val="documentskn-mlj4locationGaptxtBold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t>Castro Marques Hoteis Ltda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p"/>
                    <w:spacing w:line="260" w:lineRule="atLeast"/>
                    <w:ind w:left="400" w:right="700"/>
                    <w:rPr>
                      <w:rStyle w:val="span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Recepcionar membros da comunidade e visitantes procurando identificá-los, averiguando suas pretensões para prestar-lhes informações e/ou encaminhá-los a pessoas ou setor procurados. Atender chamadas telefônicas. Anotar recados. Prestar informações. Registrar as visitas e os telefonemas recebidos. Auxiliar em pequenas tarefas de apoio administrativo. Utilizar recursos de informática. Executar outras tarefas de mesma natureza e nível de complexidade associadas ao ambiente organizacional. </w:t>
                  </w:r>
                </w:p>
                <w:p w:rsidR="00A15360" w:rsidRDefault="00203630">
                  <w:pPr>
                    <w:pStyle w:val="documentskn-mlj4singlecolumnpaddedline"/>
                    <w:tabs>
                      <w:tab w:val="right" w:pos="6726"/>
                    </w:tabs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skn-mlj4txtBold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Recepcionista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04/2021 - 08/2021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documentskn-mlj4singlecolumnpaddedline"/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</w:pPr>
                  <w:r>
                    <w:rPr>
                      <w:rStyle w:val="documentskn-mlj4locationGaptxtBold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lastRenderedPageBreak/>
                    <w:t>Parrilla Steakhouse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3"/>
                    </w:numPr>
                    <w:spacing w:before="120" w:after="100" w:line="260" w:lineRule="atLeast"/>
                    <w:ind w:left="640" w:right="700" w:hanging="241"/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 xml:space="preserve">Agendamento de reservas, providenciando solicitações especiais e garantindo o atendimento das necessidades de cada cliente. 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3"/>
                    </w:numPr>
                    <w:spacing w:after="100" w:line="260" w:lineRule="atLeast"/>
                    <w:ind w:left="640" w:right="700" w:hanging="241"/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 xml:space="preserve">Atendimento e direcionamento de visitantes, facilitando a localização e o acesso às dependências do local. </w:t>
                  </w:r>
                </w:p>
                <w:p w:rsidR="00A15360" w:rsidRDefault="00203630">
                  <w:pPr>
                    <w:pStyle w:val="documentskn-mlj4singlecolumnpaddedline"/>
                    <w:tabs>
                      <w:tab w:val="right" w:pos="6726"/>
                    </w:tabs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skn-mlj4txtBold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Recepcionista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rStyle w:val="span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01/2019 - 11/2019</w:t>
                  </w:r>
                  <w:r>
                    <w:rPr>
                      <w:rStyle w:val="documentskn-mlj4fltRight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documentskn-mlj4singlecolumnpaddedline"/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</w:pPr>
                  <w:r>
                    <w:rPr>
                      <w:rStyle w:val="documentskn-mlj4locationGaptxtBold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t>Academia Mega Fitness</w:t>
                  </w:r>
                  <w:r>
                    <w:rPr>
                      <w:rStyle w:val="documentskn-mlj4parentContainerright-box"/>
                      <w:rFonts w:ascii="Arial" w:eastAsia="Arial" w:hAnsi="Arial" w:cs="Arial"/>
                      <w:color w:val="BCA97E"/>
                      <w:sz w:val="22"/>
                      <w:szCs w:val="22"/>
                    </w:rPr>
                    <w:t xml:space="preserve"> 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4"/>
                    </w:numPr>
                    <w:spacing w:before="120" w:after="100" w:line="260" w:lineRule="atLeast"/>
                    <w:ind w:left="640" w:right="700" w:hanging="241"/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>Lança</w:t>
                  </w:r>
                  <w:r w:rsidR="00742412"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 xml:space="preserve">mento de registros no sistema, levantando as informações necessárias para manter o banco de dados atualizado. </w:t>
                  </w:r>
                </w:p>
                <w:p w:rsidR="00A15360" w:rsidRDefault="00203630">
                  <w:pPr>
                    <w:pStyle w:val="divdocumentulli"/>
                    <w:numPr>
                      <w:ilvl w:val="0"/>
                      <w:numId w:val="4"/>
                    </w:numPr>
                    <w:spacing w:after="100" w:line="260" w:lineRule="atLeast"/>
                    <w:ind w:left="640" w:right="700" w:hanging="241"/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46464E"/>
                      <w:sz w:val="22"/>
                      <w:szCs w:val="22"/>
                    </w:rPr>
                    <w:t xml:space="preserve">Responsável por promover um atendimento humanizado, garantindo a satisfação com o serviço. </w:t>
                  </w:r>
                </w:p>
                <w:p w:rsidR="00A15360" w:rsidRDefault="00203630">
                  <w:pPr>
                    <w:pStyle w:val="documentskn-mlj4sectionemptyscspdiv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15360" w:rsidRDefault="00203630">
                  <w:pPr>
                    <w:pStyle w:val="documentskn-mlj4asposemlcrightbottomcellsectionsectiontitle"/>
                    <w:spacing w:after="100" w:line="34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Formação acadêmica</w:t>
                  </w:r>
                </w:p>
                <w:p w:rsidR="00A15360" w:rsidRDefault="00203630">
                  <w:pPr>
                    <w:pStyle w:val="documentskn-mlj4singlecolumnpaddedline"/>
                    <w:tabs>
                      <w:tab w:val="right" w:pos="6726"/>
                    </w:tabs>
                    <w:spacing w:line="26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skn-mlj4txtBold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>Ensino Médio</w:t>
                  </w:r>
                  <w:r w:rsidR="00742412">
                    <w:rPr>
                      <w:rStyle w:val="documentskn-mlj4txtBold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t xml:space="preserve"> Completo</w:t>
                  </w:r>
                </w:p>
                <w:p w:rsidR="00A15360" w:rsidRDefault="00A15360" w:rsidP="00742412">
                  <w:pPr>
                    <w:pStyle w:val="documentskn-mlj4singlecolumnpaddedline"/>
                    <w:spacing w:line="260" w:lineRule="atLeast"/>
                    <w:ind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A15360" w:rsidRDefault="00203630">
                  <w:pPr>
                    <w:pStyle w:val="documentskn-mlj4sectionemptyscspdiv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A15360" w:rsidRDefault="00203630">
                  <w:pPr>
                    <w:pStyle w:val="documentskn-mlj4asposemlcrightbottomcellsectionsectiontitle"/>
                    <w:spacing w:after="100" w:line="340" w:lineRule="atLeast"/>
                    <w:ind w:left="400" w:right="700"/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</w:pPr>
                  <w:r>
                    <w:rPr>
                      <w:rStyle w:val="documentskn-mlj4parentContainerright-box"/>
                      <w:rFonts w:ascii="Arial" w:eastAsia="Arial" w:hAnsi="Arial" w:cs="Arial"/>
                      <w:b/>
                      <w:bCs/>
                      <w:caps/>
                      <w:color w:val="000000"/>
                      <w:spacing w:val="10"/>
                      <w:sz w:val="28"/>
                      <w:szCs w:val="28"/>
                    </w:rPr>
                    <w:t>Idiomas</w:t>
                  </w:r>
                </w:p>
                <w:tbl>
                  <w:tblPr>
                    <w:tblStyle w:val="documentright-boxlangSeclnggparatable"/>
                    <w:tblW w:w="0" w:type="auto"/>
                    <w:tblCellSpacing w:w="0" w:type="dxa"/>
                    <w:tblInd w:w="4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063"/>
                    <w:gridCol w:w="3363"/>
                  </w:tblGrid>
                  <w:tr w:rsidR="00A15360">
                    <w:trPr>
                      <w:tblCellSpacing w:w="0" w:type="dxa"/>
                    </w:trPr>
                    <w:tc>
                      <w:tcPr>
                        <w:tcW w:w="6426" w:type="dxa"/>
                        <w:gridSpan w:val="2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15360" w:rsidRDefault="00203630">
                        <w:pPr>
                          <w:pStyle w:val="documentskn-mlj4right-boxsinglecolumn"/>
                          <w:spacing w:line="250" w:lineRule="exact"/>
                          <w:rPr>
                            <w:rStyle w:val="documentskn-mlj4langSecparagraph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txtBo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Português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vanish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ocumentskn-mlj4right-boxlangSecfirstparagraphnativeLangParafie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Língua materna</w:t>
                        </w:r>
                      </w:p>
                    </w:tc>
                  </w:tr>
                  <w:tr w:rsidR="00A15360">
                    <w:trPr>
                      <w:gridAfter w:val="1"/>
                      <w:wAfter w:w="720" w:type="dxa"/>
                      <w:tblCellSpacing w:w="0" w:type="dxa"/>
                    </w:trPr>
                    <w:tc>
                      <w:tcPr>
                        <w:tcW w:w="3063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15360" w:rsidRDefault="00203630">
                        <w:pPr>
                          <w:pStyle w:val="documentskn-mlj4right-boxsinglecolumn"/>
                          <w:tabs>
                            <w:tab w:val="right" w:pos="3043"/>
                          </w:tabs>
                          <w:spacing w:line="260" w:lineRule="atLeast"/>
                          <w:rPr>
                            <w:rStyle w:val="documentskn-mlj4langSecparagraph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txtBo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lastRenderedPageBreak/>
                          <w:t>Inglês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vanish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ocumentskn-mlj4right-boxlangSecfirstparagraphnativeLangParafie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Style w:val="documentskn-mlj4fltRight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A2</w:t>
                        </w:r>
                        <w:r>
                          <w:rPr>
                            <w:rStyle w:val="documentskn-mlj4right-boxlangSecfirstparagraphnativeLangParafie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A15360" w:rsidRDefault="00203630">
                        <w:pPr>
                          <w:pStyle w:val="documentratingBar"/>
                          <w:spacing w:before="60" w:line="80" w:lineRule="exact"/>
                          <w:rPr>
                            <w:rStyle w:val="documentskn-mlj4langSecparagraph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kn-mlj4langSecparagraph"/>
                            <w:rFonts w:ascii="Arial" w:eastAsia="Arial" w:hAnsi="Arial" w:cs="Arial"/>
                            <w:noProof/>
                            <w:color w:val="000000"/>
                            <w:sz w:val="22"/>
                            <w:szCs w:val="22"/>
                            <w:lang w:val="pt-BR" w:eastAsia="pt-BR"/>
                          </w:rPr>
                          <w:drawing>
                            <wp:inline distT="0" distB="0" distL="0" distR="0">
                              <wp:extent cx="1954013" cy="51392"/>
                              <wp:effectExtent l="0" t="0" r="0" b="0"/>
                              <wp:docPr id="100010" name="Imagem 10001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54013" cy="51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15360" w:rsidRDefault="00203630">
                        <w:pPr>
                          <w:spacing w:line="250" w:lineRule="exact"/>
                          <w:textAlignment w:val="auto"/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angSecfieldany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  <w:t>Básico</w:t>
                        </w:r>
                      </w:p>
                    </w:tc>
                  </w:tr>
                  <w:tr w:rsidR="00742412">
                    <w:trPr>
                      <w:gridAfter w:val="1"/>
                      <w:wAfter w:w="720" w:type="dxa"/>
                      <w:tblCellSpacing w:w="0" w:type="dxa"/>
                    </w:trPr>
                    <w:tc>
                      <w:tcPr>
                        <w:tcW w:w="3063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42412" w:rsidRDefault="00742412">
                        <w:pPr>
                          <w:pStyle w:val="documentskn-mlj4right-boxsinglecolumn"/>
                          <w:tabs>
                            <w:tab w:val="right" w:pos="3043"/>
                          </w:tabs>
                          <w:spacing w:line="260" w:lineRule="atLeast"/>
                          <w:rPr>
                            <w:rStyle w:val="documentskn-mlj4txtBold"/>
                            <w:rFonts w:ascii="Arial" w:eastAsia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A15360" w:rsidRDefault="00742412">
                  <w:r>
                    <w:t xml:space="preserve"> </w:t>
                  </w:r>
                </w:p>
              </w:tc>
            </w:tr>
          </w:tbl>
          <w:p w:rsidR="00A15360" w:rsidRDefault="00A15360"/>
        </w:tc>
      </w:tr>
    </w:tbl>
    <w:p w:rsidR="00A15360" w:rsidRDefault="00203630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A15360">
      <w:headerReference w:type="default" r:id="rId12"/>
      <w:footerReference w:type="default" r:id="rId13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DC" w:rsidRDefault="00617EDC">
      <w:pPr>
        <w:spacing w:line="240" w:lineRule="auto"/>
      </w:pPr>
      <w:r>
        <w:separator/>
      </w:r>
    </w:p>
  </w:endnote>
  <w:endnote w:type="continuationSeparator" w:id="0">
    <w:p w:rsidR="00617EDC" w:rsidRDefault="0061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ink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60" w:rsidRDefault="00203630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DC" w:rsidRDefault="00617EDC">
      <w:pPr>
        <w:spacing w:line="240" w:lineRule="auto"/>
      </w:pPr>
      <w:r>
        <w:separator/>
      </w:r>
    </w:p>
  </w:footnote>
  <w:footnote w:type="continuationSeparator" w:id="0">
    <w:p w:rsidR="00617EDC" w:rsidRDefault="00617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60" w:rsidRDefault="00203630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BE207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2E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4EF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0635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E445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9D49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545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261B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D83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5DE25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C23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4640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B4DF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F892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7A5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E00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1A02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F6B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17F464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50F2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B8D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A6CD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186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26A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DC6A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DED5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8C1B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05AD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347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600E9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FCC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986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963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B423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5C27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A87C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60"/>
    <w:rsid w:val="00091695"/>
    <w:rsid w:val="00203630"/>
    <w:rsid w:val="00617EDC"/>
    <w:rsid w:val="00742412"/>
    <w:rsid w:val="00A1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8E87F-7F95-4726-916A-D96A3F26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har">
    <w:name w:val="Título 5 Char"/>
    <w:basedOn w:val="Fontepargpadro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har">
    <w:name w:val="Título 6 Char"/>
    <w:basedOn w:val="Fontepargpadro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documentskn-mlj4topsection">
    <w:name w:val="document_skn-mlj4_topsection"/>
    <w:basedOn w:val="Fontepargpadro"/>
  </w:style>
  <w:style w:type="character" w:customStyle="1" w:styleId="documentskn-mlj4left-box">
    <w:name w:val="document_skn-mlj4_left-box"/>
    <w:basedOn w:val="Fontepargpadro"/>
    <w:rPr>
      <w:shd w:val="clear" w:color="auto" w:fill="BCA97E"/>
    </w:rPr>
  </w:style>
  <w:style w:type="paragraph" w:customStyle="1" w:styleId="documentskn-mlj4asposemlclefttopcellsectionnth-child1">
    <w:name w:val="document_skn-mlj4_aspose_mlclefttopcell &gt; section_nth-child(1)"/>
    <w:basedOn w:val="Normal"/>
  </w:style>
  <w:style w:type="paragraph" w:customStyle="1" w:styleId="documentskn-mlj4asposemlclefttopcellsectionnth-child1paragraph">
    <w:name w:val="document_skn-mlj4_aspose_mlclefttopcell &gt; section_nth-child(1)_paragraph"/>
    <w:basedOn w:val="Normal"/>
    <w:pPr>
      <w:pBdr>
        <w:top w:val="none" w:sz="0" w:space="31" w:color="auto"/>
        <w:left w:val="none" w:sz="0" w:space="31" w:color="auto"/>
        <w:bottom w:val="none" w:sz="0" w:space="20" w:color="auto"/>
        <w:right w:val="none" w:sz="0" w:space="20" w:color="auto"/>
      </w:pBdr>
    </w:pPr>
  </w:style>
  <w:style w:type="paragraph" w:customStyle="1" w:styleId="div">
    <w:name w:val="div"/>
    <w:basedOn w:val="Normal"/>
  </w:style>
  <w:style w:type="paragraph" w:customStyle="1" w:styleId="documentskn-mlj4left-boxParagraph">
    <w:name w:val="document_skn-mlj4_left-box Paragraph"/>
    <w:basedOn w:val="Normal"/>
    <w:pPr>
      <w:shd w:val="clear" w:color="auto" w:fill="BCA97E"/>
    </w:pPr>
    <w:rPr>
      <w:shd w:val="clear" w:color="auto" w:fill="BCA97E"/>
    </w:rPr>
  </w:style>
  <w:style w:type="paragraph" w:customStyle="1" w:styleId="documentskn-mlj4asposemlcleftbottomcellsectionSECTIONCNTC">
    <w:name w:val="document_skn-mlj4_aspose_mlcleftbottomcell_section_SECTION_CNTC"/>
    <w:basedOn w:val="Normal"/>
  </w:style>
  <w:style w:type="paragraph" w:customStyle="1" w:styleId="documentskn-mlj4asposemlcleftbottomcellsectionSECTIONCNTCheading">
    <w:name w:val="document_skn-mlj4_aspose_mlcleftbottomcell_section_SECTION_CNTC_heading"/>
    <w:basedOn w:val="Normal"/>
  </w:style>
  <w:style w:type="paragraph" w:customStyle="1" w:styleId="documentskn-mlj4asposemlcleftbottomcellsectionsectiontitle">
    <w:name w:val="document_skn-mlj4_aspose_mlcleftbottomcell_section_sectiontitle"/>
    <w:basedOn w:val="Normal"/>
    <w:pPr>
      <w:pBdr>
        <w:top w:val="single" w:sz="8" w:space="0" w:color="auto"/>
      </w:pBdr>
    </w:pPr>
  </w:style>
  <w:style w:type="paragraph" w:customStyle="1" w:styleId="documentskn-mlj4left-boxfirstparagraph">
    <w:name w:val="document_skn-mlj4_left-box_firstparagraph"/>
    <w:basedOn w:val="Normal"/>
  </w:style>
  <w:style w:type="paragraph" w:customStyle="1" w:styleId="documentskn-mlj4address">
    <w:name w:val="document_skn-mlj4_address"/>
    <w:basedOn w:val="Normal"/>
    <w:pPr>
      <w:spacing w:line="260" w:lineRule="atLeast"/>
    </w:pPr>
    <w:rPr>
      <w:sz w:val="22"/>
      <w:szCs w:val="22"/>
    </w:rPr>
  </w:style>
  <w:style w:type="character" w:customStyle="1" w:styleId="emptyaddresscell">
    <w:name w:val="emptyaddresscell"/>
    <w:basedOn w:val="Fontepargpadro"/>
  </w:style>
  <w:style w:type="character" w:customStyle="1" w:styleId="documentskn-mlj4iconRowiconSvg">
    <w:name w:val="document_skn-mlj4_iconRow_iconSvg"/>
    <w:basedOn w:val="Fontepargpadro"/>
  </w:style>
  <w:style w:type="character" w:customStyle="1" w:styleId="documentskn-mlj4iconRowicoTxt">
    <w:name w:val="document_skn-mlj4_iconRow_icoTxt"/>
    <w:basedOn w:val="Fontepargpadro"/>
  </w:style>
  <w:style w:type="paragraph" w:customStyle="1" w:styleId="documentskn-mlj4zipsuffix">
    <w:name w:val="document_skn-mlj4_zipsuffix"/>
    <w:basedOn w:val="Normal"/>
  </w:style>
  <w:style w:type="character" w:customStyle="1" w:styleId="span">
    <w:name w:val="span"/>
    <w:basedOn w:val="Fontepargpadro"/>
    <w:rPr>
      <w:bdr w:val="none" w:sz="0" w:space="0" w:color="auto"/>
      <w:vertAlign w:val="baseline"/>
    </w:rPr>
  </w:style>
  <w:style w:type="paragraph" w:customStyle="1" w:styleId="emptyaddresscellParagraph">
    <w:name w:val="emptyaddresscell Paragraph"/>
    <w:basedOn w:val="Normal"/>
  </w:style>
  <w:style w:type="character" w:customStyle="1" w:styleId="documentskn-mlj4iconRownth-last-child1iconSvg">
    <w:name w:val="document_skn-mlj4_iconRow_nth-last-child(1)_iconSvg"/>
    <w:basedOn w:val="Fontepargpadro"/>
  </w:style>
  <w:style w:type="character" w:customStyle="1" w:styleId="documentskn-mlj4iconRownth-last-child1icoTxt">
    <w:name w:val="document_skn-mlj4_iconRow_nth-last-child(1)_icoTxt"/>
    <w:basedOn w:val="Fontepargpadro"/>
  </w:style>
  <w:style w:type="table" w:customStyle="1" w:styleId="addresstable">
    <w:name w:val="addresstable"/>
    <w:basedOn w:val="Tabelanormal"/>
    <w:tblPr/>
  </w:style>
  <w:style w:type="paragraph" w:customStyle="1" w:styleId="documentskn-mlj4asposemlcleftbottomcellsection">
    <w:name w:val="document_skn-mlj4_aspose_mlcleftbottomcell_section"/>
    <w:basedOn w:val="Normal"/>
    <w:pPr>
      <w:pBdr>
        <w:left w:val="none" w:sz="0" w:space="30" w:color="auto"/>
        <w:right w:val="none" w:sz="0" w:space="30" w:color="auto"/>
      </w:pBdr>
    </w:pPr>
  </w:style>
  <w:style w:type="paragraph" w:customStyle="1" w:styleId="documentskn-mlj4sectionemptyscspdiv">
    <w:name w:val="document_skn-mlj4_section_emptyscspdiv"/>
    <w:basedOn w:val="Normal"/>
    <w:pPr>
      <w:spacing w:line="500" w:lineRule="atLeast"/>
    </w:pPr>
  </w:style>
  <w:style w:type="paragraph" w:customStyle="1" w:styleId="documentskn-mlj4heading">
    <w:name w:val="document_skn-mlj4_heading"/>
    <w:basedOn w:val="Normal"/>
    <w:pPr>
      <w:spacing w:line="340" w:lineRule="atLeast"/>
    </w:pPr>
    <w:rPr>
      <w:b/>
      <w:bCs/>
      <w:caps/>
      <w:color w:val="000000"/>
      <w:spacing w:val="10"/>
      <w:sz w:val="28"/>
      <w:szCs w:val="28"/>
    </w:rPr>
  </w:style>
  <w:style w:type="paragraph" w:customStyle="1" w:styleId="documentskn-mlj4singlecolumnpaddedline">
    <w:name w:val="document_skn-mlj4_singlecolumn_paddedline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left-table">
    <w:name w:val="div_document_left-table"/>
    <w:basedOn w:val="Tabelanormal"/>
    <w:tblPr/>
  </w:style>
  <w:style w:type="character" w:customStyle="1" w:styleId="documentskn-mlj4parentContainer">
    <w:name w:val="document_skn-mlj4_parentContainer"/>
    <w:basedOn w:val="Fontepargpadro"/>
  </w:style>
  <w:style w:type="character" w:customStyle="1" w:styleId="documentskn-mlj4parentContainerright-box">
    <w:name w:val="document_skn-mlj4_parentContainer_right-box"/>
    <w:basedOn w:val="Fontepargpadro"/>
  </w:style>
  <w:style w:type="paragraph" w:customStyle="1" w:styleId="documentskn-mlj4asposemlcrighttopcellsectionnth-last-child1">
    <w:name w:val="document_skn-mlj4_aspose_mlcrighttopcell_section_nth-last-child(1)"/>
    <w:basedOn w:val="Normal"/>
  </w:style>
  <w:style w:type="paragraph" w:customStyle="1" w:styleId="documentskn-mlj4sectionPARAGRAPHNAME">
    <w:name w:val="document_skn-mlj4_section_PARAGRAPH_NAME"/>
    <w:basedOn w:val="Normal"/>
  </w:style>
  <w:style w:type="paragraph" w:customStyle="1" w:styleId="documentskn-mlj4name">
    <w:name w:val="document_skn-mlj4_name"/>
    <w:basedOn w:val="Normal"/>
    <w:pPr>
      <w:pBdr>
        <w:bottom w:val="none" w:sz="0" w:space="5" w:color="auto"/>
      </w:pBdr>
      <w:spacing w:line="720" w:lineRule="atLeast"/>
    </w:pPr>
    <w:rPr>
      <w:rFonts w:ascii="Blinker" w:eastAsia="Blinker" w:hAnsi="Blinker" w:cs="Blinker"/>
      <w:b/>
      <w:bCs/>
      <w:color w:val="FFFFFF"/>
      <w:sz w:val="58"/>
      <w:szCs w:val="58"/>
    </w:rPr>
  </w:style>
  <w:style w:type="paragraph" w:customStyle="1" w:styleId="documentskn-mlj4sectionPARAGRAPHNAMEnameborderdiv">
    <w:name w:val="document_skn-mlj4_section_PARAGRAPH_NAME_nameborderdiv"/>
    <w:basedOn w:val="Normal"/>
    <w:pPr>
      <w:pBdr>
        <w:bottom w:val="single" w:sz="40" w:space="0" w:color="FFFFFF"/>
      </w:pBdr>
      <w:spacing w:line="20" w:lineRule="atLeast"/>
    </w:pPr>
    <w:rPr>
      <w:sz w:val="2"/>
      <w:szCs w:val="2"/>
    </w:rPr>
  </w:style>
  <w:style w:type="paragraph" w:customStyle="1" w:styleId="documentskn-mlj4parentContainerright-boxParagraph">
    <w:name w:val="document_skn-mlj4_parentContainer_right-box Paragraph"/>
    <w:basedOn w:val="Normal"/>
    <w:pPr>
      <w:textAlignment w:val="top"/>
    </w:pPr>
  </w:style>
  <w:style w:type="paragraph" w:customStyle="1" w:styleId="divdocumentright-boxsectionnth-child1">
    <w:name w:val="div_document_right-box &gt; section_nth-child(1)"/>
    <w:basedOn w:val="Normal"/>
  </w:style>
  <w:style w:type="paragraph" w:customStyle="1" w:styleId="documentskn-mlj4asposemlcrightbottomcellsectionsectiontitle">
    <w:name w:val="document_skn-mlj4_aspose_mlcrightbottomcell_section_sectiontitle"/>
    <w:basedOn w:val="Normal"/>
    <w:pPr>
      <w:pBdr>
        <w:top w:val="single" w:sz="8" w:space="0" w:color="BCA97E"/>
      </w:pBdr>
    </w:pPr>
  </w:style>
  <w:style w:type="paragraph" w:customStyle="1" w:styleId="documentskn-mlj4firstparagraph">
    <w:name w:val="document_skn-mlj4_firstparagraph"/>
    <w:basedOn w:val="Normal"/>
  </w:style>
  <w:style w:type="paragraph" w:customStyle="1" w:styleId="documentskn-mlj4right-boxsinglecolumn">
    <w:name w:val="document_skn-mlj4_right-box_singlecolumn"/>
    <w:basedOn w:val="Normal"/>
  </w:style>
  <w:style w:type="character" w:customStyle="1" w:styleId="documentskn-mlj4txtBold">
    <w:name w:val="document_skn-mlj4_txtBold"/>
    <w:basedOn w:val="Fontepargpadro"/>
    <w:rPr>
      <w:b/>
      <w:bCs/>
    </w:rPr>
  </w:style>
  <w:style w:type="character" w:customStyle="1" w:styleId="documentskn-mlj4fltRight">
    <w:name w:val="document_skn-mlj4_fltRight"/>
    <w:basedOn w:val="Fontepargpadro"/>
  </w:style>
  <w:style w:type="character" w:customStyle="1" w:styleId="documentskn-mlj4locationGaptxtBold">
    <w:name w:val="document_skn-mlj4_locationGap_txtBold"/>
    <w:basedOn w:val="Fontepargpadro"/>
    <w:rPr>
      <w:b/>
      <w:bCs/>
    </w:rPr>
  </w:style>
  <w:style w:type="paragraph" w:customStyle="1" w:styleId="p">
    <w:name w:val="p"/>
    <w:basedOn w:val="Normal"/>
  </w:style>
  <w:style w:type="paragraph" w:customStyle="1" w:styleId="documentskn-mlj4paragraph">
    <w:name w:val="document_skn-mlj4_paragraph"/>
    <w:basedOn w:val="Normal"/>
  </w:style>
  <w:style w:type="paragraph" w:customStyle="1" w:styleId="documentskn-mlj4right-boxsection">
    <w:name w:val="document_skn-mlj4_right-box_section"/>
    <w:basedOn w:val="Normal"/>
    <w:pPr>
      <w:pBdr>
        <w:left w:val="none" w:sz="0" w:space="20" w:color="auto"/>
        <w:right w:val="none" w:sz="0" w:space="31" w:color="auto"/>
      </w:pBdr>
    </w:pPr>
  </w:style>
  <w:style w:type="character" w:customStyle="1" w:styleId="documentskn-mlj4singlecolumnpaddedlineCharacter">
    <w:name w:val="document_skn-mlj4_singlecolumn_paddedline Character"/>
    <w:basedOn w:val="Fontepargpadro"/>
  </w:style>
  <w:style w:type="character" w:customStyle="1" w:styleId="documentskn-mlj4langSecparagraph">
    <w:name w:val="document_skn-mlj4_langSec_paragraph"/>
    <w:basedOn w:val="Fontepargpadro"/>
  </w:style>
  <w:style w:type="character" w:customStyle="1" w:styleId="documentskn-mlj4right-boxlangSecfirstparagraphnativeLangParafield">
    <w:name w:val="document_skn-mlj4_right-box_langSec_firstparagraph_nativeLangPara_field"/>
    <w:basedOn w:val="Fontepargpadro"/>
  </w:style>
  <w:style w:type="character" w:customStyle="1" w:styleId="documentlangSecfieldany">
    <w:name w:val="document_langSec_field_any"/>
    <w:basedOn w:val="Fontepargpadro"/>
  </w:style>
  <w:style w:type="paragraph" w:customStyle="1" w:styleId="documentratingBar">
    <w:name w:val="document_ratingBar"/>
    <w:basedOn w:val="Normal"/>
    <w:pPr>
      <w:spacing w:line="60" w:lineRule="atLeast"/>
    </w:pPr>
  </w:style>
  <w:style w:type="character" w:customStyle="1" w:styleId="documentratingBarCharacter">
    <w:name w:val="document_ratingBar Character"/>
    <w:basedOn w:val="Fontepargpadro"/>
  </w:style>
  <w:style w:type="table" w:customStyle="1" w:styleId="documentright-boxlangSeclnggparatable">
    <w:name w:val="document_right-box_langSec_lnggparatable"/>
    <w:basedOn w:val="Tabelanormal"/>
    <w:tblPr/>
  </w:style>
  <w:style w:type="table" w:customStyle="1" w:styleId="divdocumentright-table">
    <w:name w:val="div_document_right-table"/>
    <w:basedOn w:val="Tabelanormal"/>
    <w:tblPr/>
  </w:style>
  <w:style w:type="table" w:customStyle="1" w:styleId="documentskn-mlj4fontsize">
    <w:name w:val="document_skn-mlj4_fontsize"/>
    <w:basedOn w:val="Tabe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Maria Eduarda Cardoso Pádua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Eduarda Cardoso Pádua</dc:title>
  <dc:creator>Recepcao Marques Plaza Hotel</dc:creator>
  <cp:lastModifiedBy>Recepcao Marques Plaza Hotel</cp:lastModifiedBy>
  <cp:revision>2</cp:revision>
  <dcterms:created xsi:type="dcterms:W3CDTF">2023-03-04T12:24:00Z</dcterms:created>
  <dcterms:modified xsi:type="dcterms:W3CDTF">2023-03-04T12:24:00Z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8dce6e35-2da8-492a-9306-d19a38aae582</vt:lpwstr>
  </property>
  <property fmtid="{D5CDD505-2E9C-101B-9397-08002B2CF9AE}" pid="3" name="x1ye=0">
    <vt:lpwstr>eDsAAB+LCAAAAAAABAAVmrV260AYhB9IhZiKW4iZWZ2YbTE9/XVy0sSxj9e7/8x8I5mmCZogMYqiRBLCGRKGWByCIYTHKJbjcYa50Qz4QGtMGjHKfl9ceJYdiLX5Ehq4sdLa5BN3ozZ9Ww3vWFOADZNibm5ETO41oGPMlo3UmuaZv75xO9cgjh8kLccF1RFG0sVQHggkVTjSBUry0hcvXX9tbzA/6nqxL8WSk0Wesc87hURa0gB/4q3eK96zVu+</vt:lpwstr>
  </property>
  <property fmtid="{D5CDD505-2E9C-101B-9397-08002B2CF9AE}" pid="4" name="x1ye=1">
    <vt:lpwstr>xvaQbVOigTo/qecRLfbDKV4S3sC3qCrCDMmaarXtXJB0BmwJs7hiil6G1fcFERFoqsA8SEjqz8/2DGrOFAC08DmiDyIPBeDP9Ou0Oop0gpUv5dr4IeFlKLUbpLjP7ST+4QmkLEPoA4IJ6ObmQkESFb/ICxNXIo0WptbtYS3YiDaml8xbpkOtF06ETv6TqwitdplskG49bzal42vmKkDqr5JfYZknUau0+7gN7imDmI4iZOm5H30P3kOx35DRBTR</vt:lpwstr>
  </property>
  <property fmtid="{D5CDD505-2E9C-101B-9397-08002B2CF9AE}" pid="5" name="x1ye=10">
    <vt:lpwstr>SxoIk4zQbhAm5iNVnjq3h9qt6Xku1AiEJtET8dj817ffQhWAkYAWw/jup4INDVkiIzoPFZqMnSIi5CLJQr0zt8UY56kK2hjApnaxmnn3VEJG2mqpYzWZN0iSJngFIRE6m5eg7v+GT+lo8MsRt6Y8GcBahI7gCz+fAFeyX3PhZbqnoawqP2ST3xymNulvyg4zbgpQfBadp8M1kgdxCBr8RUNloSsjT8N5TK6ya/sDxoLEMMqbnV7SY0oxAScY+ab</vt:lpwstr>
  </property>
  <property fmtid="{D5CDD505-2E9C-101B-9397-08002B2CF9AE}" pid="6" name="x1ye=11">
    <vt:lpwstr>5P0Z6i0xnE24bGEXPKT/riUYyDH4+3G7yZeVi6kMHqjsOjis4QXSvX3syxOUqJu/c3Gbl8LaESpqhOM9q2W0vnpAVg62Xf6IC6/JeCAPvAjwGSQYWZufpbsC+3nm2kYYjD0VFG1bYxx3NluXCztz00dnadD20Vq5vGvq9FNDS04HdrlXbcl2Od9VjcFW417RWmZNLxHX2b8r0YE1SIZ4sCsE1e31jBA70bjjIDZ4tslzoLSLqIRWVWMPqcN8pRm</vt:lpwstr>
  </property>
  <property fmtid="{D5CDD505-2E9C-101B-9397-08002B2CF9AE}" pid="7" name="x1ye=12">
    <vt:lpwstr>9pc1mhR+bhOLltfkDhTJJzAfYV6ZwEne9MnQUEjmu2mUgCNSW7hF89ZXP9Ae1ZvsZJZh49O1Al+kkAmsGTOs8/wY1qnBMWS/nr5Uded4kM+xpY85JB1a4Nj92C1UpyOzry89xYhfjyYMGArvS8IYjLiQU5X92StxLuWzLxWH2EzmnsJsAwDtUO4rLQH5ZSc3uNTo/Pe7vPhewTe8GM2R/1bV24nmJsIaRkOKXHPveoW+Q6u0nxWiY3cyXm9e7D4</vt:lpwstr>
  </property>
  <property fmtid="{D5CDD505-2E9C-101B-9397-08002B2CF9AE}" pid="8" name="x1ye=13">
    <vt:lpwstr>tKUtf+lskRk1UQdNvkOieIRsp+dFwxdmHSZ9mUiGeVWFqr5nxR1F6o3tCEpiJgW2sj2atiA/y1eMzSKc0nZ5Vckfh8N5jH+wrOdfQCeOcs4Tl4+CeDQD97rwUqRvJnwuBxMO4k9iySqSx3IdvQVPrM9yNzoOsMcTGtphWJIEliGnUF4PiyNux8WiwI7a65ksBOdJaICbPEmToaQa6PIQA3oTqf+WZvc7IsBQ9KQh0DiAC3uRRgeYOrN/RgDFDb5</vt:lpwstr>
  </property>
  <property fmtid="{D5CDD505-2E9C-101B-9397-08002B2CF9AE}" pid="9" name="x1ye=14">
    <vt:lpwstr>95NbAf4fR+EsB0DjSL/bglbtrAnfftOzmwfxWXN/iVlocNvhRMckLC81EeCQi9zy02I5JrpU5YcAZ9BK9gcBJowVJH83NAXPA3IP3K259kko/ocStiNaGDTUIlCFYTHoHntAt3KTzQhjezKYQDjo+uLkq/TGnMiw4/w5SvC4c3s3pKlIXSNYkn9Ya7+61zp3xG6HFWfKpFBjQUZHP0gg1/szngdwMfFUHfn9Xc3Me/OSnLkbvKRmeIsNZranag9</vt:lpwstr>
  </property>
  <property fmtid="{D5CDD505-2E9C-101B-9397-08002B2CF9AE}" pid="10" name="x1ye=15">
    <vt:lpwstr>/PU7hkXDnZ1ZtGZv+B0TUSMUVcXeevMDP13qnQDljZzS0U468GmciYLSUJJ//U83U6G0wArdPwo/c3uvGCd4n7uPpqW1kfWLCcg/FsQt/toM20feKX3WUZ6pxz7nWpXJ/6vXbHU3s+0AxcchVAENeXozKK4RaE9SJmeXLT46r5TJIMLaI5KFqZFcD7J03SEdma9nv2qGkHEhxzFwJw6U1FaLp0EpJPMTi40SBiJxo+EDBoynBnd7q/9A6OVNVId</vt:lpwstr>
  </property>
  <property fmtid="{D5CDD505-2E9C-101B-9397-08002B2CF9AE}" pid="11" name="x1ye=16">
    <vt:lpwstr>Whi8gj23DhC8xYZ9Cih7irGMa5lrTgOVOOA1+xIqqNunDbgTiGM5VrexSfbb1lbWmNSNR01REBsI6CO3U38npJOKqbmzbGJu4Nsds0jwLw72apZKWrRV/fAKCQ2Mgvi0eRvC0PBux3POQ+gA+Gx/zcPaa/jnu9/vR1v7LeiOPOPEiJNdya7rD+jqaWS03E/iaCnBCmmbM0OQzRMD3fb9ovBUA9k2n64VKksjMBS1k+D58l90LpSkfgCEraSZ4LM</vt:lpwstr>
  </property>
  <property fmtid="{D5CDD505-2E9C-101B-9397-08002B2CF9AE}" pid="12" name="x1ye=17">
    <vt:lpwstr>NffJ3JjCzVRKDaXo/e+69mu3U4w7WjpiW79Ca+Vn78hUbxB0AYrn5UXhB933AMfGkpT+JWEHxzqZMwdpquW3bGNRQErLnczlWIk9a5RUfXBUfF0afVEYFtdirzvu9L6O7gpFr6p6nCL4+nO4wXhdY3RT8VjPNspPc8rLsXAT053dPt/liHxCnTKde1QWRrME5VH8A1SAin0lEgaSdNocIR4fkgeVWEDwqTpnC+YRRQvkodDJwDjAFi0UElYjk3e</vt:lpwstr>
  </property>
  <property fmtid="{D5CDD505-2E9C-101B-9397-08002B2CF9AE}" pid="13" name="x1ye=18">
    <vt:lpwstr>x6ta5e9yObm6zcaAd/LE+KKHpyZPy1Y3XjIL9/cGYlAyTJ+qZ6Q4PXGVyg0mupNZZ4VputUbp6kMdF1XyHn7Mic4A291M3WuCTSnbmaU9fbHnrrObAnCC19eREYmmMjQIzLp/pvr5D8YjSk1kf84PelmsbZo96wRSUX4GYByHyYtmYtLO+vGC+sw/JkGugKKuFFrr2kvEUp8EDzeMBQS76qE38mL6JeEujsPOGFb9D9BsV6aj+80iJktEQIS2sz</vt:lpwstr>
  </property>
  <property fmtid="{D5CDD505-2E9C-101B-9397-08002B2CF9AE}" pid="14" name="x1ye=19">
    <vt:lpwstr>L+iLO1yOcuauOZmGrzCRDlBiH5jBtukryZ/TDSmavlXgz4lbYSL8j1+DyTAEG4SABZtR7ep2kPnCKIw+83fXaELaLP79svcS+J56GyktewOqkV5ESFjyHcW5t9mZcVSPz+G+c6XmsJ3YzDBkNdKgshcDjVGkrK1Th4G9f18MBgYcAlbwnRNMAykvu60nVoh+gS0QbfH7Qu0fWj2UwE43QOE3lu7PdOejaNo8kqD3hK0MybCS6jGlwFFxCqH5sE9</vt:lpwstr>
  </property>
  <property fmtid="{D5CDD505-2E9C-101B-9397-08002B2CF9AE}" pid="15" name="x1ye=2">
    <vt:lpwstr>zJ2pHNqRjouUy95l/hPTnXLuVrrZWGuxab2uwZH/9W74SJeZ0xaYF5O2MF6jBK9Xs1N9ZtMy1C9uJsRXO847hau1OnBN10tUMSFcE6sEUlpEOiDoYZdHbh3WeibZd3fK7NyGhNEKpHmrJ8kbZvhtgP9l782XPo3kNmBvdJo6N66dcb/UI6tXT8Rx/aEe2iEzZB3Yeb0hR15fJE0vP5u7xlhVP2VMDiArTzWZXHMfKFgqLxXYqhkpNDxk8t1GD73</vt:lpwstr>
  </property>
  <property fmtid="{D5CDD505-2E9C-101B-9397-08002B2CF9AE}" pid="16" name="x1ye=20">
    <vt:lpwstr>vRM0ukQWQVToFfuSLWhbhND8/KFeb4vlbvpWD2G6Yq03b+lD14ZUlqymjT12EYx/iZMMa11UOVhe1uZRzi7nPI6G6puAGwEPtEN2MOghHL6rB99NPLlznLpO8ubWIcsiKM3PlPj5dJ51fzHRM9L4nX9TgMFQ8hvbPi6Tp8Kq511BUozIA5mHP7kIqtn40y4IK0/KS/uRjOcx7JA6wLjs6H3qBu3IKhOYz4ayW8KcNa+1U4bd8AxEj7ekEfWuX12</vt:lpwstr>
  </property>
  <property fmtid="{D5CDD505-2E9C-101B-9397-08002B2CF9AE}" pid="17" name="x1ye=21">
    <vt:lpwstr>85N5qkWdqNmGLjDEwf4X1o8uwqOumaJYCDrIOYeBqnfx4OZo/w1MTadj8YPVEVs/9g9pzeYNyqQmgGiqv4HkgZbhfYIl49nh1iCueD+v3yhGKPjZWUyPd+glBu/6BJbSyWJTIcBPvV2RxFzERsiT8yMydBb8fasF1Admc7VnLpuqHrSOyrVGikcw9l+c2W8CJiVC/rt5iC1iF5U4FddOQzYj0a3oTj7XCdvK533FjLMoebhzcnY91aaNxP8MER4</vt:lpwstr>
  </property>
  <property fmtid="{D5CDD505-2E9C-101B-9397-08002B2CF9AE}" pid="18" name="x1ye=22">
    <vt:lpwstr>6SheLPNVLWpA2XjzxGkVVrvuWFM9629MWsKSrawPzVprqJcd1H6Ko+O2J1czVEeV6Y4/dsTMlgVcaRZuFzr+ExTa6FZr6HZiC//8I3fYR3IuNFWA7h0miph8fmU4vsq/twlih9dxc+jqojYKHizCVs23+qwnz566DF4xcP6Wh/6wTgKGFEvvbN7VAYqvC16zLgoyzSxrJL45yywwrukK4QRJB+9IUS9r4FoNti5knGbJid1STzjWKKwTiDbODuA</vt:lpwstr>
  </property>
  <property fmtid="{D5CDD505-2E9C-101B-9397-08002B2CF9AE}" pid="19" name="x1ye=23">
    <vt:lpwstr>VgXpZtPsSgB93lonXVMFvrgG0fKDMqMDyTMedqJgVurqmGSa9j/TKMJ9CG9J+/yXLv0R4ai2XJWxwff4o0Vye8jcnhu1MIuUx39AB+MiTn2KPiKPt74Mk/OW3AyHOs7zq2QBOvVQfiVq1kODPAN8lwRtjCltlMzlWHw7prt4rMQ0Nvx5+fHm37g7do5aDz4z8PdZaE09BPJfGXEBvOg2GHOJErV+cKDXxY+g0sxHuxGXUEKOR/3DjySjxk2wP37</vt:lpwstr>
  </property>
  <property fmtid="{D5CDD505-2E9C-101B-9397-08002B2CF9AE}" pid="20" name="x1ye=24">
    <vt:lpwstr>5rApYOzL2TdPYL99SX4RWmW+HkEQoCM3zHpHjXzfUKNX9QPYpo0Xo6UZSuPrvoU+JcV50amaCAd6qbcP9WTys81ztZ07aylxq/gkKWaT7DT9ejpCD5dId0En0WXw46iZDcYM3dy5q3O1WhgYwnmoX4AOMt9R3qZYuqd5ilIyM7Hcxa95OKzsV/d0hY7CXB9X2NBR/zS0lExfxd6xW+MnrxpaSLDnu/uE78Thq7Drbhr6DQfWvXWv/f68mZ68mvr</vt:lpwstr>
  </property>
  <property fmtid="{D5CDD505-2E9C-101B-9397-08002B2CF9AE}" pid="21" name="x1ye=25">
    <vt:lpwstr>UNhk8ly1vRJ8iIYvSaECyJ+1d2YEPobkXVqKENqsNWCra/elpWBAtY49HPO5IJE+yL6xk2mvqTYZmaCATmnDXqAEYbfsA9Aiyud3OpsOP8pV8gsGJ6LkakGor3Io5Dx5Qlc7WqdjDe4zGU1h96Zt2BcJB4+aDJrFqfTmqZUiFeBhb4/znw49fMBmz0RywsPMf86OYjVtgHzsC1KkoxLT1LgFf8t2bPlbAiLPYdBDUYohLQi39S6G6ZwK5SaFI5q</vt:lpwstr>
  </property>
  <property fmtid="{D5CDD505-2E9C-101B-9397-08002B2CF9AE}" pid="22" name="x1ye=26">
    <vt:lpwstr>CcZCrxnnK+Jbx5cdz1HjKW2SxQESFTiajT8zEpIGSHEwMQ8nGAnufXofDF15C11mTCS62gE0JB4zBlv0jGvouiRFM3iFVXM3N2ALykdyQFLcYdvWeGap2Q/0HhmbsbhYS/BKEy9fjZEra+Hunuo+hd+VFNqFSIjEgy6yFgZ5Oe880R0Z5EdMyYu4aqE4jmyfUuSaqiKDj4KBqNxKipdVlKXQzC8izLyOgASeigs6dZ7j2OA3mi++kZX4TA0nmfh</vt:lpwstr>
  </property>
  <property fmtid="{D5CDD505-2E9C-101B-9397-08002B2CF9AE}" pid="23" name="x1ye=27">
    <vt:lpwstr>/Sj4CFTrGab8kmAefjUFUFVOo/gWc/WFWlpP6aQsXEDRZKtvYy9I3AqqwAjOGwGiGpguBY9MbQXXb5B8PLPUXSYyFnRU5tv62UXm9wU1qVy1/Zk758/Xj7kE1CAQC2fJZGUBE++++FBTUKM4yPAtY4rBoSz/GtGuVQ9MQVQbTw2Jy2EOEPPiUaMIlDa+GKXxMd+NjPJGSXzkzWA6gNn3F6rPxSnrR7SjLvyhWzpFsDFwg1antr2RhEKa4gxgVDA</vt:lpwstr>
  </property>
  <property fmtid="{D5CDD505-2E9C-101B-9397-08002B2CF9AE}" pid="24" name="x1ye=28">
    <vt:lpwstr>CQ2OJx2KvE3B+L7cR3cKlw2sfF3dii2TYLCkZVdvQ4GPrmFp1asMjM0bjLjfyTeDls/re0frwmIK/bTnqK57PO5A3LgQEDxJw4Xdc16pdI+mQZXSLz5cNHtSNz9BtlsDdDPrnK4rPcTcn9Lq2UxuTiwnwgocerTe9f4LLqL4U/DuIRdIYkoahJfRdVdaGEIBe6tLhg6swV/SarlrJAO4o2Qf4nkUgywm+yA/yjpwciN+5JPUKHJ4g404wxvvnqI</vt:lpwstr>
  </property>
  <property fmtid="{D5CDD505-2E9C-101B-9397-08002B2CF9AE}" pid="25" name="x1ye=29">
    <vt:lpwstr>6HHJvY05Iqxa9sYoL1+3lWDR7NF+BfFst0GgWEUDfesDYwtFYV1nx+e1S/eZcCWvUnnJEv9mbjOqWncKPG8LVPv1jhc1nvOw8t9KyeLTAg+42OzgFZD/jtkMBfSmvFUawL/zKZcnP16FZgemAALHFeasf6GVpr4XeTqX+Oi70DHjwEpx8NAIQI0QUT+jk5F6OQKGwFJYDfTeyvFx7pSQZwGGHFer45Bp1oa4DLJ++s+utqhghyVEv3sgx/LDOIQ</vt:lpwstr>
  </property>
  <property fmtid="{D5CDD505-2E9C-101B-9397-08002B2CF9AE}" pid="26" name="x1ye=3">
    <vt:lpwstr>V4nR4zS/vpi8wmWSuYPE3jHBz2860a7zDZyMstciHezPXeCV1JIhWlFSzWAypnDGZwOUiAxz4108YujSyyThfCw3Ehok4OL3BTIKqdHws1VbDXPChP3sE8TUCSQe9EONwTf4axWY9bYNJIO4Hnhz4Sio/nSiVTfPPSuhAoo1Pr7sxSLbrsebXo924ifFVEibO4AqYVM5bC/9TFmayuh08E8sxOCIc+MbPaan9rRxCklC5eOdRhRDaMoKJjIgevG</vt:lpwstr>
  </property>
  <property fmtid="{D5CDD505-2E9C-101B-9397-08002B2CF9AE}" pid="27" name="x1ye=30">
    <vt:lpwstr>+uK7cGrOscEtHhDwQ3OLk6V9C+KPKk6pqx6qFTfYL8ZPRKttoNcbLHcg0EhVN9ZQcNFgrVJRnClZg1QVB2nZLfPr+uxn08sCKXjME+ratzXlenbJa+YqMHMTPyKR7+jlIW7EbjNctkpnpG7NHdMF58QPJHO9romPvO2vaS7sExLKQ6aKDFmpmReHS0W4Yy8/wEMkpslq327s42dOg6T2L+mL8TFLnLCjcF4FKZyvYiyvmCPALI8dNzQeTZamapa</vt:lpwstr>
  </property>
  <property fmtid="{D5CDD505-2E9C-101B-9397-08002B2CF9AE}" pid="28" name="x1ye=31">
    <vt:lpwstr>0jrM1Lfog4NyWUrEnR4GjECnATitY6xsr6dx+eEFMilvDzdjCbaRlzhpuW8hIzsb38QE9YBw/hEnOaghs87+W9D772F5PhZCfrSt/TXd9+mhYhjJ4UGraBPbewmqHy679avDTs1iukOypz5TOcUdwkGX4+fAB478xhE8AySRQ0+yTIpz/YbuBTekgo+AhW1tVmMA7zE3O3XGiLf0BKhqYqPf8ZO0+LxI8kdkEYfdW/IWbcl3wNBUv59cgpcsgpE</vt:lpwstr>
  </property>
  <property fmtid="{D5CDD505-2E9C-101B-9397-08002B2CF9AE}" pid="29" name="x1ye=32">
    <vt:lpwstr>t3pKqF8lQSa1eCG1/QBiqr/ky8Vu9ZuAJ7rsGl9tRo/CXRGg9Bp0G02ZEYne5F4299MOZYlAlTwJCtTeKp+4AshPUmURfPhr5mdzln5uH0FTVH47LmANVh+jVeJ5ceHgO/bdtnSLw9LU9VuOOMc8mqDA61WumQmxfa8YiQwzro0kpN/uYbPVxCmq9D0NtLfP8kr8KUPjRz6OPePrMt67CneK4e4LN9mzArAdDj8ITZKXqYgEUVRv9traD+jF6Co</vt:lpwstr>
  </property>
  <property fmtid="{D5CDD505-2E9C-101B-9397-08002B2CF9AE}" pid="30" name="x1ye=33">
    <vt:lpwstr>ZIYuLQmPE0x0Em/dGtbRUVt8UVkswUfrpftktLGSBgp0UzlmAnQ6B1dAlO6crtMLLOkH75QLmW8I50eOE8hQlcQuoODww9iZw6pP92/KH4nYWzeGA/ONWsDBI1HBNvxPF6oG/v4HDF6q4bsoz4rDZchcWi8/+sMOdaOLX6gNcP3DZqQA4+ymOy2VpxpthDtjWkYmgGKMlbGLyA5bdZSwXIX7G+ND77nsPFDhNGHV9S4b+nrfshx4PULuuZZB9iD</vt:lpwstr>
  </property>
  <property fmtid="{D5CDD505-2E9C-101B-9397-08002B2CF9AE}" pid="31" name="x1ye=34">
    <vt:lpwstr>FIKLS4tt7vnyk756gecr8Q+cifDVTNeom9YgVl/VUYP0UJfywsC98pOWTPupT0rbP+LunJu4AcETdCn1EqjvnZtNp3G14vLNlVu08FGsNSCQRS/BihnnJ8nu373D5slwmrc2Lw50JcXkd+VY4Y4Y1MeDOfRQ2Mugzh5NoHXLLvqcEyl89GA8G49bZdbd9FoAzbgeiQfLW2zhWD6CaNdStAmG4vLEhhbeXFxAJheFL/8RCW/qmCtGy4gLxNSE4U4</vt:lpwstr>
  </property>
  <property fmtid="{D5CDD505-2E9C-101B-9397-08002B2CF9AE}" pid="32" name="x1ye=35">
    <vt:lpwstr>G3kAjzEWfBAUsm9MVd2XrNYGkyNTl55oWHLnvist2PTnd3epNRYZ5A8aKRZn/QXBN0QIW5CHMTTL61YF3flB3Masw7qDmsYog+9Luroh284YyiPqx0McUUEOXfzXYUm7KRATsvnzI59vrFyGlR6Tn3FePguVX+sDhfobWDnIw4cPwlu1cn2deUi91cm8cQL+EH/hcwvEjPYr/vyE8/ZM7pKS2tlpnjqhC3Z97UDMfZ2wdbY+JaOaO35MhwNLVi6</vt:lpwstr>
  </property>
  <property fmtid="{D5CDD505-2E9C-101B-9397-08002B2CF9AE}" pid="33" name="x1ye=36">
    <vt:lpwstr>N2ZYz4FqC7ybxZtnVPxItPc2KKm2ieT7RNO1bYv6LG9T8EFetIBRFTRwGNWVs/jcn1RzxvOrcjg45ycUEKAiLb+KHisPzshiE6Ne5IsSQr7rXcbyL21aPvaFqB0S7JW5IsBU0VfUapM1H6WyeMfw+DK+st3b/iSQasNLiRY58JDtVxBLyK7crlt8ItpYU4R2p020F/698Mp2Vu5u63CX0HV7tEOCNcLMmpapggJ7exDQivqzZbpz6VpLnZf0MmQ</vt:lpwstr>
  </property>
  <property fmtid="{D5CDD505-2E9C-101B-9397-08002B2CF9AE}" pid="34" name="x1ye=37">
    <vt:lpwstr>VXmZ0jUlO5faFKPNgH2HFyH/XXlq66xinl6LfALjd0GvhR9gN5hp+Emooo425+QxxB328loJt27f8vbIM6NHDhIIYP6w9IpEfHz5r3jqJmHVZ6eZ4xZwcpZ+528jpqIpIAxzxmGssUVYVp3/45dyixsTWH06q0mUwZu8o+AFmQydeBs/dFiyj75E+HhTb499Ng09NGBPWpEcd4HXEQ1hlnG/gVWri8nEIgWShdEFe+fw0y4u+mrue1D/2uLbO5k</vt:lpwstr>
  </property>
  <property fmtid="{D5CDD505-2E9C-101B-9397-08002B2CF9AE}" pid="35" name="x1ye=38">
    <vt:lpwstr>LXiSTcfbb0kX0JyYbCgMKB23PWBgIbWVF+nwQujnh1Vxrca2kxGZqiQPy9AM6E1/ewyUvOmtk++kgJOtZjrIE8E2lsqcVBBHS3nqdgmruqcTirPqo8NROJ2Y5pe+uYcW+EAGg6XIpbUwE0V6vCa2BIEoWm3EZjt74/zlzyGaXOncnlqBq8WT9huo7mqZoZNYX1XUfUz0vs3/LX/Tnd8XAUxdbPsA/hXQtBJv20AC5fGTjeaSo/ChmXduC2WNsz1</vt:lpwstr>
  </property>
  <property fmtid="{D5CDD505-2E9C-101B-9397-08002B2CF9AE}" pid="36" name="x1ye=39">
    <vt:lpwstr>X0YvDhB8ic8mwPoWIuBK96s/26bhD9Eha0uYgoJkILnBb/1u2mEy7aL2xBaMJSf8pV6QqVfLQYKAeT668jSktg8vywYYOiC53Evyy4RyqVapQJSZpUttDcVzwatd6x727I1vgYllMi8Der44efvcLx5ugK+l4ox+VSaKHcLekFRZ2aDHBDzjICE0QZuICKuFPIVbU2WzJWekuS9OeWsxSRKhJZePziaDMWt4C4KNdTtgB6mStScMQ0Nt1jUaNKA</vt:lpwstr>
  </property>
  <property fmtid="{D5CDD505-2E9C-101B-9397-08002B2CF9AE}" pid="37" name="x1ye=4">
    <vt:lpwstr>PhVXZWGnebkzelr+tt5JRpjhmTmeF4+H6BMOfGBDLjAZd8tqcEghC4AW2w33+w5xoLqvN2/wWeaNN3x2pVq4zGx7vV26Lqyhc+Y+R6yQiy7g4U3L9oVnuo24AKR2ieTUTaGWgHj54n1vFiOC+q4pZVlAumbej73aUfGRPOLyHX0MCnDW2Aoea/Lusb6tZFu0dy0aEx1RYIRQTvPsdG+IvsKIQ9ruaJ9k/7MYU6dY2wqg+52PtDhGOLW1CdqfV5E</vt:lpwstr>
  </property>
  <property fmtid="{D5CDD505-2E9C-101B-9397-08002B2CF9AE}" pid="38" name="x1ye=40">
    <vt:lpwstr>omRAfPuQ/G45v/UI1agad81fbTSj1E5Wnfosa5ZB3JNKh0yHaHOP0dBXRHJd/exEyBG7/KcTocBVJLK6xjq8swLXbyZo3E44QomHSyfPSo3ZLsY4d6P2tbcqvq/cRIP1/D6l8zgiRf1y4qBAPZV3cHL4mpIflYQ7Y0T3VisXPd+8tQQkXR/3yvPxc9VWI4AIrkOOIa/XDHJSP0PJDeu4nP+WSq+8W2BaovhhNLwIdBGNACIb1M/Pqli0FXL5NqG</vt:lpwstr>
  </property>
  <property fmtid="{D5CDD505-2E9C-101B-9397-08002B2CF9AE}" pid="39" name="x1ye=41">
    <vt:lpwstr>344FZTqdJrxDocfxlV7KhTrA874rlCzTcJ0xxr1Rk8jg20qm9tYXugmzwDY37z1q/eLsTi6+uqs93S5NvM7fg/G0RpFW3XZQf+IdMmrSPSc0WO7SyC1VQmAnL7eZoFYSNcGIRww1rqzxuMrNmUkBuRSoSYAhu8lCvM8nP3rw6s0tyaZ3zk9e+osmlu2pLnPMu8SdM3PeSifG7wUBuCT/+E0l5+Pz6raDuP0XOLz2nPxJJL/Ow1tw9GmRcqt+G1U</vt:lpwstr>
  </property>
  <property fmtid="{D5CDD505-2E9C-101B-9397-08002B2CF9AE}" pid="40" name="x1ye=42">
    <vt:lpwstr>ZSiRDmqP4QhLmKrtTeMwTdlcoYFor6rWvy1FqlYOTOt/8apEL5PqQBZuLuUxJoIRwJuiNv2xEQLdIUBKdfgwzR8s+1ft47GJAEuTngqNxwjA+5WmqwClt6tvJ58Z9vx5bIRfTjPcBo+MmdIbAY3kw2pqe/PPJQWbqXeISiXHLkzVSo6sZ0CgB9SQz8dXSQJBzDuNz654Nx+trVAVkLDjVjCMuDL4TtVtIDQdn8dyLIGuoR5REzkVmQFy60sf9AU</vt:lpwstr>
  </property>
  <property fmtid="{D5CDD505-2E9C-101B-9397-08002B2CF9AE}" pid="41" name="x1ye=43">
    <vt:lpwstr>4+U2za5VjvSyJYerr9SQjYS4iz3BofQFn1ytrdM49CIzFZY2vaKOiZERWt+TlfmwtL81Jiym7l+8JBMAzbns6kCdqNWUpzY+5aptGipV37HrVRWIzvCJ2kOQAr+iG5bnITXkAxlUiarX29m2erizDtq2kEM519ui770/I19cencAfNIdUF+zYAUc2OdflTNyezD1tWCzDgradaOSLW0T+2VmdA1rMDDw9avk+6L/UYRuF8QjDFQ2qH++CtXOpxg</vt:lpwstr>
  </property>
  <property fmtid="{D5CDD505-2E9C-101B-9397-08002B2CF9AE}" pid="42" name="x1ye=44">
    <vt:lpwstr>zrYhvoGY3UGUwi9dpqzK+ZE+lS5u8Qv5lDocw8r89df1QwpQ5WY6nK/H53p3sHiRzlZq07n2MJpdFhysyQ24kKcMOvwsX8HVF7yX6x6Sy5diItzGPtlE07Bd31M2AoczNXrCNVfGjW8hZlHUnISEz6SBM9ZKBMo7nM2N4eQxf9fhkleGh79h5H3r3GgeO6S0c2hzYGksOzIFvdZkyG2gON0NJSqvl5MJKAYyiWoa6msPIjsdQs2NZ8Q7O5sVl/t</vt:lpwstr>
  </property>
  <property fmtid="{D5CDD505-2E9C-101B-9397-08002B2CF9AE}" pid="43" name="x1ye=45">
    <vt:lpwstr>NcMdUfQbU9ZmBEbkLrD6/kqENkna43yKjNFHJinYtg/2bzH7Kaysp693YA+AF+NTPYEvPFtBUUmtqdRjjA3/1AD3MRF3WazH4z7STxkF8zpftC6EhMDfbrWd1zfednxbeySZpOzLtEDIoUhuAo12jTHp6xUC2MokBowFlNcuyprKcXDvHA+jNA+/+0f1Ly+tkO+OLvEY23v7ThtVoL41bsUBeBjJcyRp2NcLJE4W08LF46es0bAPgvz+nlzzlWA</vt:lpwstr>
  </property>
  <property fmtid="{D5CDD505-2E9C-101B-9397-08002B2CF9AE}" pid="44" name="x1ye=46">
    <vt:lpwstr>/WZBHgXDwwUe7JW4YRmrvdrEdqIWFJvTRPGTTqKt8PSMtI3Rz1t7nVCro3O1heBTj96qA8i/qVQcyeqbWn3xcCvQTQGjuSpjiynKvuvzDeSjl0BXOa/jphu53H3FzxJWn4yIllgSf1YfTYLK5H6QHpm0RSCyJ3GlD7s19tPG+M5e7NwXK3y/A56DyjWVu4B2f6FPxWsfe/0XHRbiJmLb9mYmdT8krM7ZeWc4tO2C9nl2lAnSwfT085y6OsXyNIu</vt:lpwstr>
  </property>
  <property fmtid="{D5CDD505-2E9C-101B-9397-08002B2CF9AE}" pid="45" name="x1ye=47">
    <vt:lpwstr>DocGENrZWd4vO7260szjLvhaQDhasHDWGBjY0Nw35E2zIQa4Zmqm03TiPHuXhJkNERBZ8autxqHvwrKH1qd0OaLXnWgXI/7JKYIwFfPYbx2RlhtaaFUcFiZDSjAduj6xAXEYYo62ko7oUWflAp5sOGWl4/eVA4vscAQvjgKmXAo5S6icaWxBh3KmWPey/Az5cmJDIFpwDEp8lachEYULfU+3gTzNJtaM5eSUh+qWMfGoKNR4si3dvzjLKYDeHbC</vt:lpwstr>
  </property>
  <property fmtid="{D5CDD505-2E9C-101B-9397-08002B2CF9AE}" pid="46" name="x1ye=48">
    <vt:lpwstr>JciWm1vd2ofegPHOG/h9tvbPVIHcp6SikPgUO+G4/NxQOvSNGkYQJ1GU45MqCPZZut9vyRGiba0Dcy/aLr+99GsUSg1+sxeCBa3D38uYrYifoSc+TH4Xv5H7wBVKKz3fvSMzBJtvQ9YxZkuVdHRz1gwTd7lygl8gOygNkGPyBuVXFjRc8DuheZjxjXZXhr9PPOC3R+3a/D0VrW8RSsJ0Mb6sRkU5gvsp34K1NCgBXvGlyIuRL2dT1jmqKwO/34C</vt:lpwstr>
  </property>
  <property fmtid="{D5CDD505-2E9C-101B-9397-08002B2CF9AE}" pid="47" name="x1ye=49">
    <vt:lpwstr>Ven/dnUf6LieGnwZCqMfYaVa7DKbBhRF0Iw+Z4kcuBXr65c4bE2GM5idysXjvbCELWlggjk9fa4ByrD8+LIWoPzHPl/s08N+3WPLHyYQbHBgXWW06yT7keLgR5uw7N0uideviSEGC5QCKhybph/5W7nqmXjChVwI7e29jpGbuaHHpweFYC4NjFkOkV/x8iLx4k7qzQHpJwCfU+Y2UFr8YdQgssmkJgxN1yxXGKDNfkl/XpSNkSsH6I5/GxpyLcn</vt:lpwstr>
  </property>
  <property fmtid="{D5CDD505-2E9C-101B-9397-08002B2CF9AE}" pid="48" name="x1ye=5">
    <vt:lpwstr>LN5ucR/UDJLUrKGp9h3xugNNf1grML7k1Sls7F3tbzbA9Mohtd7AbESC33j1Z2yBw696etpjX5WyfYhuzACk+D0wF3pfvT4GzeiFoukiD1m9Ohuia+hcdXqtNPmPqMATDXKtMgsokzLGMWZEXSf5ok/dSMYe+8Q/pLqlODwDCn955d3OcurP7dbynj1g4e78RHARu5Q6Mcahn/jlOJK8Icn9ltHKWmTmXbmBJ9AjFFNOP6wI+i1+IhTRZOq47k9</vt:lpwstr>
  </property>
  <property fmtid="{D5CDD505-2E9C-101B-9397-08002B2CF9AE}" pid="49" name="x1ye=50">
    <vt:lpwstr>Ete3wYfxKpPt2L8tcOj7JalgIaKqlA6NbFTrH4mHt/8NwsslmwBZ1rwgoF65vqJXz4A2qdkiDQnkuW49OvKe7wxO4WR1UKlM3VwQhk8JE3NbuVREIEvDKheFwnN46V46R218mOqJPwIKlBWQTz2T2FdXW9B4U62wIEVbvUsU18xgm5HtEZauJSTJENqjN6Qd89xg46Fv1MKur8Xn6Vdy+2DXFumTRm5Y3tk4TUHkQCIvxFP9s593Z4qyHRcHD72</vt:lpwstr>
  </property>
  <property fmtid="{D5CDD505-2E9C-101B-9397-08002B2CF9AE}" pid="50" name="x1ye=51">
    <vt:lpwstr>KqL+kp4vs/2CJJa5R64zCnZ6BZakFCFa8nPSE+znVdGWsDnjOLoFSHKShpKo0ZvX3H6lGsDWnfsd2werPNXewYWwNf9haD5PFxutkCNYKkmpAwoNDYwC7lwQp1ETy9FQU966KQvPtsiiBUD0MK1sgU/+pzZzFjv/hT9GHYj5lABveZLhSIhlw3OCG30wI/FcFyLm7dKJAOpB3y+JBBQgQtblhIg1teY5aEUgvSXsauToaes4607adiMQ9M5QWNw</vt:lpwstr>
  </property>
  <property fmtid="{D5CDD505-2E9C-101B-9397-08002B2CF9AE}" pid="51" name="x1ye=52">
    <vt:lpwstr>SxcHyFD+S7xSjvzthZAEVs55flD3IM7bHZGW/TSgivmm9ppU8Ov2nb7YPHpT8ffKNt3pRFEJuvg5VytLNkFFeRmXzQXNDwBA8LIdMahxD6gYidgNMwMd/IsCSLqxlnLSyWmzebKvCjizO4MnST+Yv7fXSqBFM185gJWGdR3DFcNjYdniYcqXHRWT9rsZVIMXfWCl1wLkXPTmSwjssTupumDx8zPEpTrp/fHnOW0710baBGnOgMUsr4nvDpw+bfq</vt:lpwstr>
  </property>
  <property fmtid="{D5CDD505-2E9C-101B-9397-08002B2CF9AE}" pid="52" name="x1ye=53">
    <vt:lpwstr>NhGmBdCr5cdrypuqwScPYWD+emzvXPVK5O6kPPJTfj1xlu7x2KrpNMMFh1sH30+AM8ReFgs9ZqG4Z0KfvEKalMqKEj1bQ+KWyEsOIvsCr2yKcmhLnQQk8x3M++wo9BZCUvtK02yCDP3uV3ZoyrPSJ5Zi0RJKa1zr3bcX5IZv6x4zL0Pu/MqXF81g+3Lekpcuz7YreKGLVDNZYhZmbURH0g9SkvnUUDs8jGKJgX/r2vdoe3Kn275K/y2XZSpaoW0</vt:lpwstr>
  </property>
  <property fmtid="{D5CDD505-2E9C-101B-9397-08002B2CF9AE}" pid="53" name="x1ye=54">
    <vt:lpwstr>UibrWe2yLYbbAH4QcJCxbR8ps8fdM5k3xb+rRNDMC894PpWd/WLW38Dn0gVRx3XcTA7/g7DK3oHBqaaPYh9MSqx0JV18NUX4AuJavjMgMeVGKBaEBPw/qvMvuLVc+Zaqn3NBQ7n+B8BTLPwtnFtg9fpm9QG5/DpC607eIZxRE+NbXZcP97PkJoWx+1t7cLl5h8zOYnJ4Dr+A8hSvJXwPQA1OISNS9rAfn7O0S+DgLZ5njSA6J8XD8bzH19yUOwP</vt:lpwstr>
  </property>
  <property fmtid="{D5CDD505-2E9C-101B-9397-08002B2CF9AE}" pid="54" name="x1ye=55">
    <vt:lpwstr>p5dzVazE8epDGDqFVaixpuXFNSLJ4l3A0ysxCVdCNlqFL8BksGa7tTUHXmchg49WTRbN4zdSaVxROGy3OeK68DJEPb4p+KL5Fi/4A8NhX3BcLkasF8H5H7Gs0Hnx9t8hm9LjleqN1gyYQocVrk1wVM/uxejYxe016WpLAFiKFQEDJwajaFTKZ4ntABqh4UIBukjE50ip+OEh16edeTbCJ3ApFuM9rY3KzGlTQa5DJUTxj6h9loI79xGu2V9yG+x</vt:lpwstr>
  </property>
  <property fmtid="{D5CDD505-2E9C-101B-9397-08002B2CF9AE}" pid="55" name="x1ye=56">
    <vt:lpwstr>AkW3v4QG8Nfr2sfFZO1xBGPDlKjHyOBdEeZqf+jqQG8fj4LeFW1balBroRvA6NyX8nQYU+9BLc5BYgemKcBETsZHVFU8A2zJm0WqJekMj9dZTLEDsxYO7VkOuO0n221Jj5U0sPUGOqFb+wW8A5zG8jCUAXG3nN9evfl+cxVOIbZbhKZlRdt9b04kuANADab0NICWNIA4rQvfjdwhvAAPJ7japVCs/HTsgJOaGJ72W8oHE92SrijvOo+kg//54VH</vt:lpwstr>
  </property>
  <property fmtid="{D5CDD505-2E9C-101B-9397-08002B2CF9AE}" pid="56" name="x1ye=57">
    <vt:lpwstr>HAa9oagQxNCkz9M4h6mYP1/hZLbAUwTnYE6CtbiYM2hblXjStEtWqAfP+NQ5sNnkWWqd33rhiYqEWMQET4tsBrq5tVGJqyFT5dSj9meSxK5HnPK5v45SZje4LJ71oLVSTaH2d4edOQ/R87LRtmvWHD0Rl6heZsKZf/tr36Ip4cwiZhYouuH6YOqOA0w3AmB+O8qjgMxX4oq6Yr6vsUbCAV2zsP5wzgXOXhC5d8P1XUF3UuOP8o7tVv/u8N2Andx</vt:lpwstr>
  </property>
  <property fmtid="{D5CDD505-2E9C-101B-9397-08002B2CF9AE}" pid="57" name="x1ye=58">
    <vt:lpwstr>ov33xcLyyY2/rRC+YPNLHa2qfHNZ/Tx4GHnXMSZyTY7zkhYwuTxOVWEytUa1t5DNPuSpgRVabIzUZHm9NnoXigII9FHXVzbAeQQNbmN/6tYVnfcJ9DhjQFu41AsbM3w52InwdYYoFSwBkJXQqhfvgP3Y5FN1CnpKS4s0jfRD8znsbx0zZofZjaB0P11bOc2ucvbx2xrZyuA4teKAYrGekt6rJH9OCm8kV20L1Gxv7kvx3bD0cAqoEGG+O6iaYna</vt:lpwstr>
  </property>
  <property fmtid="{D5CDD505-2E9C-101B-9397-08002B2CF9AE}" pid="58" name="x1ye=59">
    <vt:lpwstr>NzpTmB6PHk/Oeb7PZDPraB1UThI2GkJDcRn2ARuujNA85mB2KN57ueFj+OtQe55G5FygRHRYDSxYYYhNtUIC6qK4tnrEZXygTVQnEAorisfg4MvcHaIN7cgkW+4gL1JDrRITsMJEL5NSzL0EFlVB+JqUxuT74kQsyiUOgla1R43hwQw9xcJXxpiXu7QsY/JC1qQrJeYvWnaiqU4nL7xiIaau3IWaYZcGZq+7jRps7l1dfL7y9eovX4Gc/c26D8p</vt:lpwstr>
  </property>
  <property fmtid="{D5CDD505-2E9C-101B-9397-08002B2CF9AE}" pid="59" name="x1ye=6">
    <vt:lpwstr>ss3CoaJNcjETPwR6ZaSkqgk2OljptHDuqF1gvTEFuWgkcCO30tOpYTuwZPDRQWUqdCM+UauASIyRZJN/0plO38Hu+ihI9ilCdm7axpiqPG1oxMKxdklWFEiWmYkYalOjTfzT2so1iBTcM1nyZ1vaS5p9Obe4/2SsuGfqMKVUNJWju1fprrqfj2MXAQ8qbf2aJfm3nQqQKJTc9OL0KZw46ZmRB70vFOa3CdMDR5my25bWb3eknsRSDiGt/pIGGtk</vt:lpwstr>
  </property>
  <property fmtid="{D5CDD505-2E9C-101B-9397-08002B2CF9AE}" pid="60" name="x1ye=60">
    <vt:lpwstr>eJ1ZGovY6mnHQAi7bwWYfcwDNEZ9FEWA5KTWXnWNbj7JM3B75HVKiXTVIyWmzBkeSn4KwWO1CzC8puKcf//+A5NwlWt4OwAA</vt:lpwstr>
  </property>
  <property fmtid="{D5CDD505-2E9C-101B-9397-08002B2CF9AE}" pid="61" name="x1ye=7">
    <vt:lpwstr>nLI3o+Svb15zFHRIWagqqdPS+njDB0ZWpFS5JdlQN8d1U4YCNfcEQzdM4kJeGDDFy0ZMznhpOuNvc1/WBF+7WoK9OpSTmH+RqXfdo71LG75ha792Ap/vDCqDDzGLxXVSNBejsoJ+wj3AoZYrWrRp+GuHNVhQ72gEHR9h+GKn4HP8f6T8KTohRFInuFnkv/5+OokXh8qxgDayVGEM2Zzs+f6RL8XAfyeF1ZQGPujrkp5U+fwpl8IYCP0B/XLfbaF</vt:lpwstr>
  </property>
  <property fmtid="{D5CDD505-2E9C-101B-9397-08002B2CF9AE}" pid="62" name="x1ye=8">
    <vt:lpwstr>mPJn1P6oY4K0w1TvP4lEG4AX8MPBe54rEghLTUrk8zM2lQzsDr60Rw/AhyBpIlj0EKk9uUlsPYJQVeJm9DDcYI1JZwxDZnlqMa9AQlxyF3e7L8E7z6rXCXqXvTIbUD7PC6uz3QcJxFmhWoC4JnPiCFoyCVhM79XPOYr4UjYtLVkXmQ0zf99aeliBIL6twlkPG6OxrxY8RHubofX0wtzkm5I72GFB7PfbtPNJKA/H5IlnS+1JWe+8opAUpcFuosu</vt:lpwstr>
  </property>
  <property fmtid="{D5CDD505-2E9C-101B-9397-08002B2CF9AE}" pid="63" name="x1ye=9">
    <vt:lpwstr>qh/DvB+oMuvBP9q5WsAQO2Zmw46tYZ2vJ0YqMvykmdDU9Qi507AT0Fedz7+S337KmxXSmCC3SGddFdtLEVLxQyJQyaf2jjRrMYJR3TxYn044YxIvcnVzK/skfew0dIrHYZzQoWModWQDOvvaHARnL7rtPFzZPQKFbsHzqKhMNY5O3xrhJN+ftOCmgtLpSShzJikO11GCKZBl1XYjfSfixAHMTP/sCoXppfj5vTgY6n+8lmn2BW3QFIXBejGDdbB</vt:lpwstr>
  </property>
</Properties>
</file>